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7EA" w:rsidRPr="008455BF" w:rsidRDefault="007F77EA">
      <w:pPr>
        <w:pBdr>
          <w:top w:val="single" w:sz="4" w:space="1" w:color="000001"/>
          <w:left w:val="single" w:sz="4" w:space="4" w:color="000001"/>
          <w:bottom w:val="single" w:sz="4" w:space="1" w:color="000001"/>
          <w:right w:val="single" w:sz="4" w:space="4" w:color="000001"/>
        </w:pBdr>
        <w:spacing w:after="0" w:line="100" w:lineRule="atLeast"/>
        <w:jc w:val="center"/>
        <w:rPr>
          <w:lang w:val="en-US"/>
        </w:rPr>
      </w:pPr>
      <w:bookmarkStart w:id="0" w:name="_GoBack"/>
      <w:bookmarkEnd w:id="0"/>
      <w:r>
        <w:rPr>
          <w:rFonts w:eastAsia="Times New Roman" w:cs="Open Sans"/>
          <w:b/>
          <w:color w:val="0C4CA3"/>
          <w:sz w:val="20"/>
          <w:szCs w:val="20"/>
          <w:u w:val="single"/>
          <w:lang w:val="en-GB"/>
        </w:rPr>
        <w:t>Working document:</w:t>
      </w:r>
    </w:p>
    <w:p w:rsidR="007F77EA" w:rsidRDefault="00EE021C">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u w:val="single"/>
          <w:lang w:val="en-GB"/>
        </w:rPr>
      </w:pPr>
      <w:r>
        <w:rPr>
          <w:rFonts w:eastAsia="Times New Roman" w:cs="Open Sans"/>
          <w:b/>
          <w:color w:val="0C4CA3"/>
          <w:sz w:val="20"/>
          <w:szCs w:val="20"/>
          <w:u w:val="single"/>
          <w:lang w:val="en-US"/>
        </w:rPr>
        <w:t>C</w:t>
      </w:r>
      <w:r w:rsidRPr="00EE021C">
        <w:rPr>
          <w:rFonts w:eastAsia="Times New Roman" w:cs="Open Sans"/>
          <w:b/>
          <w:color w:val="0C4CA3"/>
          <w:sz w:val="20"/>
          <w:szCs w:val="20"/>
          <w:u w:val="single"/>
          <w:lang w:val="en-US"/>
        </w:rPr>
        <w:t xml:space="preserve">ourtesy working document of the Application Form </w:t>
      </w:r>
      <w:r w:rsidR="007F77EA">
        <w:rPr>
          <w:rFonts w:eastAsia="Times New Roman" w:cs="Open Sans"/>
          <w:b/>
          <w:color w:val="0C4CA3"/>
          <w:sz w:val="20"/>
          <w:szCs w:val="20"/>
          <w:u w:val="single"/>
          <w:lang w:val="en-GB"/>
        </w:rPr>
        <w:t>– Urban Innovative Actions (UIA)</w:t>
      </w:r>
    </w:p>
    <w:p w:rsidR="00DD3F6F" w:rsidRPr="00DD3F6F" w:rsidRDefault="00DD3F6F">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FF0000"/>
          <w:sz w:val="20"/>
          <w:szCs w:val="20"/>
          <w:lang w:val="en-GB"/>
        </w:rPr>
      </w:pPr>
      <w:r w:rsidRPr="00DD3F6F">
        <w:rPr>
          <w:rFonts w:eastAsia="Times New Roman" w:cs="Open Sans"/>
          <w:b/>
          <w:color w:val="FF0000"/>
          <w:sz w:val="20"/>
          <w:szCs w:val="20"/>
          <w:u w:val="single"/>
          <w:lang w:val="en-GB"/>
        </w:rPr>
        <w:t>3</w:t>
      </w:r>
      <w:r w:rsidRPr="00DD3F6F">
        <w:rPr>
          <w:rFonts w:eastAsia="Times New Roman" w:cs="Open Sans"/>
          <w:b/>
          <w:color w:val="FF0000"/>
          <w:sz w:val="20"/>
          <w:szCs w:val="20"/>
          <w:u w:val="single"/>
          <w:vertAlign w:val="superscript"/>
          <w:lang w:val="en-GB"/>
        </w:rPr>
        <w:t>rd</w:t>
      </w:r>
      <w:r w:rsidRPr="00DD3F6F">
        <w:rPr>
          <w:rFonts w:eastAsia="Times New Roman" w:cs="Open Sans"/>
          <w:b/>
          <w:color w:val="FF0000"/>
          <w:sz w:val="20"/>
          <w:szCs w:val="20"/>
          <w:u w:val="single"/>
          <w:lang w:val="en-GB"/>
        </w:rPr>
        <w:t xml:space="preserve"> CALL FOR PROPOSALS</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Please note that this document is only a working document whose purpose is solely in helping applicants to develop their Application Form.</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This document will not be considered as a formal Application Form.</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Only Application Forms submitted through the online Electronic Exchange Platform (EEP), will be considered by the Permanent Secretariat.</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 xml:space="preserve">Please note that the working version here below represents a simplified version of the full Application Form template available in the EEP. Furthermore, there is no guarantee that this version corresponds 100% to the latest official version included in the EEP. You are strongly encouraged to login in to the EEP as early as possible. Do not wait until the last few days of the Call. </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Please read the Call Terms of Reference and UIA Guidance before starting to complete the Application Form.</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BB5FAC">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C</w:t>
      </w:r>
      <w:r w:rsidR="007F77EA">
        <w:rPr>
          <w:rFonts w:eastAsia="Times New Roman" w:cs="Open Sans"/>
          <w:b/>
          <w:color w:val="0C4CA3"/>
          <w:sz w:val="20"/>
          <w:szCs w:val="20"/>
          <w:u w:val="single"/>
          <w:lang w:val="en-GB"/>
        </w:rPr>
        <w:t>haracter limits are to be considered including spaces</w:t>
      </w:r>
      <w:r w:rsidR="007F77EA">
        <w:rPr>
          <w:rFonts w:eastAsia="Times New Roman" w:cs="Open Sans"/>
          <w:b/>
          <w:color w:val="0C4CA3"/>
          <w:sz w:val="20"/>
          <w:szCs w:val="20"/>
          <w:lang w:val="en-GB"/>
        </w:rPr>
        <w:t xml:space="preserve">. Furthermore, some elements of the Application Form will be automatically generated in the EEP. However it may help projects to fill them in the working document to have the complete overview of the project. </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As a final reminder to all applicants, please bear in mind that a panel of external experts will assess submitted projects therefore information included in the application form should provide detailed, easy to grasp concepts that can be understood by someone not completely familiar with the specific context and challenges of your urban area.</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jc w:val="center"/>
        <w:rPr>
          <w:rFonts w:eastAsia="Times New Roman" w:cs="Open Sans"/>
          <w:b/>
          <w:color w:val="0C4CA3"/>
          <w:sz w:val="20"/>
          <w:szCs w:val="20"/>
          <w:lang w:val="en-GB"/>
        </w:rPr>
      </w:pPr>
      <w:r>
        <w:rPr>
          <w:rFonts w:eastAsia="Times New Roman" w:cs="Open Sans"/>
          <w:b/>
          <w:color w:val="0C4CA3"/>
          <w:sz w:val="20"/>
          <w:szCs w:val="20"/>
          <w:lang w:val="en-GB"/>
        </w:rPr>
        <w:t>Examples have been included in this document in order to help the reader’s understanding. These examples are</w:t>
      </w:r>
      <w:r w:rsidR="00AB65A0">
        <w:rPr>
          <w:rFonts w:eastAsia="Times New Roman" w:cs="Open Sans"/>
          <w:b/>
          <w:color w:val="0C4CA3"/>
          <w:sz w:val="20"/>
          <w:szCs w:val="20"/>
          <w:lang w:val="en-GB"/>
        </w:rPr>
        <w:t xml:space="preserve"> purely</w:t>
      </w:r>
      <w:r>
        <w:rPr>
          <w:rFonts w:eastAsia="Times New Roman" w:cs="Open Sans"/>
          <w:b/>
          <w:color w:val="0C4CA3"/>
          <w:sz w:val="20"/>
          <w:szCs w:val="20"/>
          <w:lang w:val="en-GB"/>
        </w:rPr>
        <w:t xml:space="preserve"> illustrative. </w:t>
      </w:r>
    </w:p>
    <w:p w:rsidR="007F77EA" w:rsidRDefault="007F77EA">
      <w:pPr>
        <w:pBdr>
          <w:top w:val="single" w:sz="4" w:space="1" w:color="000001"/>
          <w:left w:val="single" w:sz="4" w:space="4" w:color="000001"/>
          <w:bottom w:val="single" w:sz="4" w:space="1" w:color="000001"/>
          <w:right w:val="single" w:sz="4" w:space="4" w:color="000001"/>
        </w:pBdr>
        <w:spacing w:after="0" w:line="100" w:lineRule="atLeast"/>
        <w:rPr>
          <w:rFonts w:eastAsia="Times New Roman" w:cs="Open Sans"/>
          <w:b/>
          <w:color w:val="0C4CA3"/>
          <w:sz w:val="20"/>
          <w:szCs w:val="20"/>
          <w:lang w:val="en-GB"/>
        </w:rPr>
      </w:pPr>
    </w:p>
    <w:p w:rsidR="007F77EA" w:rsidRDefault="007F77EA">
      <w:pPr>
        <w:spacing w:after="0" w:line="100" w:lineRule="atLeast"/>
        <w:rPr>
          <w:rFonts w:cs="Open Sans"/>
          <w:sz w:val="20"/>
          <w:szCs w:val="20"/>
          <w:lang w:val="en-GB"/>
        </w:rPr>
      </w:pPr>
    </w:p>
    <w:p w:rsidR="007F77EA" w:rsidRDefault="007F77EA">
      <w:pPr>
        <w:spacing w:after="0" w:line="100" w:lineRule="atLeast"/>
        <w:rPr>
          <w:rFonts w:cs="Open Sans"/>
          <w:sz w:val="20"/>
          <w:szCs w:val="20"/>
          <w:lang w:val="en-GB"/>
        </w:rPr>
      </w:pPr>
    </w:p>
    <w:p w:rsidR="007F77EA" w:rsidRDefault="007F77EA">
      <w:pPr>
        <w:rPr>
          <w:rFonts w:eastAsia="Times New Roman" w:cs="Open Sans"/>
          <w:b/>
          <w:bCs/>
          <w:color w:val="97A5D4"/>
          <w:sz w:val="24"/>
          <w:szCs w:val="24"/>
          <w:lang w:val="en-GB"/>
        </w:rPr>
      </w:pPr>
      <w:r>
        <w:rPr>
          <w:rFonts w:eastAsia="Times New Roman" w:cs="Open Sans"/>
          <w:b/>
          <w:color w:val="6E8992"/>
          <w:sz w:val="24"/>
          <w:szCs w:val="24"/>
          <w:lang w:val="en-GB"/>
        </w:rPr>
        <w:t>PART A – Project Summary</w:t>
      </w:r>
    </w:p>
    <w:p w:rsidR="007F77EA" w:rsidRDefault="007F77EA">
      <w:pPr>
        <w:spacing w:after="60"/>
        <w:jc w:val="both"/>
        <w:rPr>
          <w:rFonts w:cs="Open Sans"/>
          <w:sz w:val="20"/>
          <w:szCs w:val="20"/>
          <w:lang w:val="en-GB"/>
        </w:rPr>
      </w:pPr>
      <w:r>
        <w:rPr>
          <w:rFonts w:eastAsia="Times New Roman" w:cs="Open Sans"/>
          <w:b/>
          <w:bCs/>
          <w:color w:val="97A5D4"/>
          <w:sz w:val="24"/>
          <w:szCs w:val="24"/>
          <w:lang w:val="en-GB"/>
        </w:rPr>
        <w:t>A.1 Project identification</w:t>
      </w:r>
    </w:p>
    <w:tbl>
      <w:tblPr>
        <w:tblW w:w="0" w:type="auto"/>
        <w:tblInd w:w="104" w:type="dxa"/>
        <w:tblLayout w:type="fixed"/>
        <w:tblCellMar>
          <w:top w:w="57" w:type="dxa"/>
          <w:left w:w="103" w:type="dxa"/>
        </w:tblCellMar>
        <w:tblLook w:val="0000" w:firstRow="0" w:lastRow="0" w:firstColumn="0" w:lastColumn="0" w:noHBand="0" w:noVBand="0"/>
      </w:tblPr>
      <w:tblGrid>
        <w:gridCol w:w="2268"/>
        <w:gridCol w:w="1701"/>
        <w:gridCol w:w="5245"/>
      </w:tblGrid>
      <w:tr w:rsidR="007F77EA">
        <w:trPr>
          <w:trHeight w:val="557"/>
        </w:trPr>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b/>
                <w:color w:val="548DD4"/>
                <w:lang w:val="en-GB" w:eastAsia="en-GB"/>
              </w:rPr>
            </w:pPr>
            <w:r>
              <w:rPr>
                <w:rFonts w:cs="Open Sans"/>
                <w:sz w:val="20"/>
                <w:szCs w:val="20"/>
                <w:lang w:val="en-GB"/>
              </w:rPr>
              <w:t xml:space="preserve">Project acronym </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line="100" w:lineRule="atLeast"/>
            </w:pPr>
            <w:r>
              <w:rPr>
                <w:rFonts w:eastAsia="Times New Roman" w:cs="Open Sans"/>
                <w:b/>
                <w:color w:val="548DD4"/>
                <w:lang w:val="en-GB" w:eastAsia="en-GB"/>
              </w:rPr>
              <w:t>[30 characters]</w:t>
            </w:r>
          </w:p>
        </w:tc>
      </w:tr>
      <w:tr w:rsidR="007F77EA">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b/>
                <w:color w:val="548DD4"/>
                <w:sz w:val="20"/>
                <w:szCs w:val="20"/>
                <w:lang w:val="en-GB" w:eastAsia="en-GB"/>
              </w:rPr>
            </w:pPr>
            <w:r>
              <w:rPr>
                <w:rFonts w:cs="Open Sans"/>
                <w:sz w:val="20"/>
                <w:szCs w:val="20"/>
                <w:lang w:val="en-GB"/>
              </w:rPr>
              <w:lastRenderedPageBreak/>
              <w:t>Project title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line="100" w:lineRule="atLeast"/>
              <w:jc w:val="both"/>
            </w:pPr>
            <w:r>
              <w:rPr>
                <w:rFonts w:eastAsia="Times New Roman" w:cs="Open Sans"/>
                <w:b/>
                <w:color w:val="548DD4"/>
                <w:sz w:val="20"/>
                <w:szCs w:val="20"/>
                <w:lang w:val="en-GB" w:eastAsia="en-GB"/>
              </w:rPr>
              <w:t>[250 characters]</w:t>
            </w:r>
          </w:p>
        </w:tc>
      </w:tr>
      <w:tr w:rsidR="007F77EA" w:rsidRPr="00A87A11">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color w:val="548DD4"/>
                <w:sz w:val="20"/>
                <w:szCs w:val="20"/>
                <w:lang w:val="en-GB" w:eastAsia="en-GB"/>
              </w:rPr>
            </w:pPr>
            <w:r>
              <w:rPr>
                <w:rFonts w:cs="Open Sans"/>
                <w:sz w:val="20"/>
                <w:szCs w:val="20"/>
                <w:lang w:val="en-GB"/>
              </w:rPr>
              <w:t>Project number</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A87A11" w:rsidRDefault="007F77EA">
            <w:pPr>
              <w:spacing w:after="0" w:line="100" w:lineRule="atLeast"/>
              <w:jc w:val="both"/>
              <w:rPr>
                <w:lang w:val="en-US"/>
              </w:rPr>
            </w:pPr>
            <w:r>
              <w:rPr>
                <w:rFonts w:eastAsia="Times New Roman" w:cs="Open Sans"/>
                <w:color w:val="548DD4"/>
                <w:sz w:val="20"/>
                <w:szCs w:val="20"/>
                <w:lang w:val="en-GB" w:eastAsia="en-GB"/>
              </w:rPr>
              <w:t>Automatically generated when project is saved for the 1</w:t>
            </w:r>
            <w:r>
              <w:rPr>
                <w:rFonts w:eastAsia="Times New Roman" w:cs="Open Sans"/>
                <w:color w:val="548DD4"/>
                <w:sz w:val="20"/>
                <w:szCs w:val="20"/>
                <w:vertAlign w:val="superscript"/>
                <w:lang w:val="en-GB" w:eastAsia="en-GB"/>
              </w:rPr>
              <w:t>st</w:t>
            </w:r>
            <w:r>
              <w:rPr>
                <w:rFonts w:eastAsia="Times New Roman" w:cs="Open Sans"/>
                <w:color w:val="548DD4"/>
                <w:sz w:val="20"/>
                <w:szCs w:val="20"/>
                <w:lang w:val="en-GB" w:eastAsia="en-GB"/>
              </w:rPr>
              <w:t xml:space="preserve"> time.</w:t>
            </w:r>
          </w:p>
        </w:tc>
      </w:tr>
      <w:tr w:rsidR="007F77EA">
        <w:trPr>
          <w:trHeight w:val="35"/>
        </w:trPr>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Name of the Main Urban Authority</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eastAsia="Times New Roman" w:cs="Open Sans"/>
                <w:i/>
                <w:color w:val="548DD4"/>
                <w:sz w:val="20"/>
                <w:szCs w:val="20"/>
                <w:lang w:val="en-GB"/>
              </w:rPr>
              <w:t>(automatically filled in)</w:t>
            </w:r>
          </w:p>
        </w:tc>
      </w:tr>
      <w:tr w:rsidR="007F77EA">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ERDF rate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eastAsia="Times New Roman" w:cs="Open Sans"/>
                <w:i/>
                <w:color w:val="548DD4"/>
                <w:sz w:val="20"/>
                <w:szCs w:val="20"/>
                <w:lang w:val="en-GB"/>
              </w:rPr>
              <w:t>Max 80%</w:t>
            </w:r>
          </w:p>
        </w:tc>
      </w:tr>
      <w:tr w:rsidR="007F77EA" w:rsidRPr="00A87A11">
        <w:tc>
          <w:tcPr>
            <w:tcW w:w="2268" w:type="dxa"/>
            <w:vMerge w:val="restart"/>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cs="Open Sans"/>
                <w:sz w:val="20"/>
                <w:szCs w:val="20"/>
                <w:lang w:val="en-GB"/>
              </w:rPr>
            </w:pPr>
            <w:r>
              <w:rPr>
                <w:rFonts w:cs="Open Sans"/>
                <w:sz w:val="20"/>
                <w:szCs w:val="20"/>
                <w:lang w:val="en-GB"/>
              </w:rPr>
              <w:t>Project duration</w:t>
            </w:r>
          </w:p>
        </w:tc>
        <w:tc>
          <w:tcPr>
            <w:tcW w:w="1701"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i/>
                <w:color w:val="548DD4"/>
                <w:sz w:val="20"/>
                <w:szCs w:val="20"/>
                <w:lang w:val="en-GB"/>
              </w:rPr>
            </w:pPr>
            <w:r>
              <w:rPr>
                <w:rFonts w:cs="Open Sans"/>
                <w:sz w:val="20"/>
                <w:szCs w:val="20"/>
                <w:lang w:val="en-GB"/>
              </w:rPr>
              <w:t>Start date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A87A11" w:rsidRDefault="007F77EA">
            <w:pPr>
              <w:spacing w:after="0"/>
              <w:rPr>
                <w:lang w:val="en-US"/>
              </w:rPr>
            </w:pPr>
            <w:r>
              <w:rPr>
                <w:rFonts w:eastAsia="Times New Roman" w:cs="Open Sans"/>
                <w:i/>
                <w:color w:val="548DD4"/>
                <w:sz w:val="20"/>
                <w:szCs w:val="20"/>
                <w:lang w:val="en-GB"/>
              </w:rPr>
              <w:t>(date of the project approval as defined in the Terms of Reference for the Call for Proposals)</w:t>
            </w:r>
          </w:p>
        </w:tc>
      </w:tr>
      <w:tr w:rsidR="007F77EA" w:rsidRPr="00A87A11">
        <w:tc>
          <w:tcPr>
            <w:tcW w:w="2268" w:type="dxa"/>
            <w:vMerge/>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cs="Open Sans"/>
                <w:sz w:val="20"/>
                <w:szCs w:val="20"/>
                <w:lang w:val="en-GB"/>
              </w:rPr>
            </w:pPr>
          </w:p>
        </w:tc>
        <w:tc>
          <w:tcPr>
            <w:tcW w:w="1701"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i/>
                <w:color w:val="548DD4"/>
                <w:sz w:val="20"/>
                <w:szCs w:val="20"/>
                <w:lang w:val="en-GB"/>
              </w:rPr>
            </w:pPr>
            <w:r>
              <w:rPr>
                <w:rFonts w:cs="Open Sans"/>
                <w:sz w:val="20"/>
                <w:szCs w:val="20"/>
                <w:lang w:val="en-GB"/>
              </w:rPr>
              <w:t>End date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A87A11" w:rsidRDefault="007F77EA">
            <w:pPr>
              <w:spacing w:after="0"/>
              <w:rPr>
                <w:lang w:val="en-US"/>
              </w:rPr>
            </w:pPr>
            <w:r>
              <w:rPr>
                <w:rFonts w:eastAsia="Times New Roman" w:cs="Open Sans"/>
                <w:i/>
                <w:color w:val="548DD4"/>
                <w:sz w:val="20"/>
                <w:szCs w:val="20"/>
                <w:lang w:val="en-GB"/>
              </w:rPr>
              <w:t>Max 3 years after start date</w:t>
            </w:r>
          </w:p>
        </w:tc>
      </w:tr>
      <w:tr w:rsidR="007F77EA">
        <w:trPr>
          <w:trHeight w:val="448"/>
        </w:trPr>
        <w:tc>
          <w:tcPr>
            <w:tcW w:w="2268" w:type="dxa"/>
            <w:vMerge/>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rPr>
                <w:sz w:val="20"/>
                <w:szCs w:val="20"/>
                <w:lang w:val="en-US"/>
              </w:rPr>
            </w:pPr>
          </w:p>
        </w:tc>
        <w:tc>
          <w:tcPr>
            <w:tcW w:w="1701"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i/>
                <w:color w:val="548DD4"/>
                <w:sz w:val="20"/>
                <w:szCs w:val="20"/>
                <w:lang w:val="en-GB"/>
              </w:rPr>
            </w:pPr>
            <w:r>
              <w:rPr>
                <w:rFonts w:cs="Open Sans"/>
                <w:sz w:val="20"/>
                <w:szCs w:val="20"/>
                <w:lang w:val="en-GB"/>
              </w:rPr>
              <w:t>Total number of months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eastAsia="Times New Roman" w:cs="Open Sans"/>
                <w:i/>
                <w:color w:val="548DD4"/>
                <w:sz w:val="20"/>
                <w:szCs w:val="20"/>
                <w:lang w:val="en-GB"/>
              </w:rPr>
              <w:t>Automatically calculated</w:t>
            </w:r>
          </w:p>
        </w:tc>
      </w:tr>
      <w:tr w:rsidR="007F77EA" w:rsidRPr="00A87A11">
        <w:tc>
          <w:tcPr>
            <w:tcW w:w="39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jc w:val="both"/>
              <w:rPr>
                <w:rFonts w:eastAsia="Times New Roman" w:cs="Open Sans"/>
                <w:i/>
                <w:color w:val="548DD4"/>
                <w:sz w:val="20"/>
                <w:szCs w:val="20"/>
                <w:lang w:val="en-GB"/>
              </w:rPr>
            </w:pPr>
            <w:r>
              <w:rPr>
                <w:rFonts w:cs="Open Sans"/>
                <w:sz w:val="20"/>
                <w:szCs w:val="20"/>
                <w:lang w:val="en-GB"/>
              </w:rPr>
              <w:t>Topic</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A87A11" w:rsidRDefault="007F77EA">
            <w:pPr>
              <w:spacing w:after="0"/>
              <w:rPr>
                <w:lang w:val="en-US"/>
              </w:rPr>
            </w:pPr>
            <w:r>
              <w:rPr>
                <w:rFonts w:eastAsia="Times New Roman" w:cs="Open Sans"/>
                <w:i/>
                <w:color w:val="548DD4"/>
                <w:sz w:val="20"/>
                <w:szCs w:val="20"/>
                <w:lang w:val="en-GB"/>
              </w:rPr>
              <w:t xml:space="preserve">Drop-down menu with topics related to the specific Call for Proposals. Applicants are requested to select </w:t>
            </w:r>
            <w:r>
              <w:rPr>
                <w:rFonts w:eastAsia="Times New Roman" w:cs="Open Sans"/>
                <w:b/>
                <w:i/>
                <w:color w:val="548DD4"/>
                <w:sz w:val="20"/>
                <w:szCs w:val="20"/>
                <w:lang w:val="en-GB"/>
              </w:rPr>
              <w:t>only one</w:t>
            </w:r>
            <w:r>
              <w:rPr>
                <w:rFonts w:eastAsia="Times New Roman" w:cs="Open Sans"/>
                <w:i/>
                <w:color w:val="548DD4"/>
                <w:sz w:val="20"/>
                <w:szCs w:val="20"/>
                <w:lang w:val="en-GB"/>
              </w:rPr>
              <w:t xml:space="preserve"> of the topics proposed for each Call for Proposals. However, in section C.1.5 of the Application Form “Integrated Approach”, applicants can describe linkages and externalities with other topics. </w:t>
            </w:r>
          </w:p>
        </w:tc>
      </w:tr>
    </w:tbl>
    <w:p w:rsidR="007F77EA" w:rsidRDefault="007F77EA">
      <w:pPr>
        <w:spacing w:after="0" w:line="100" w:lineRule="atLeast"/>
        <w:rPr>
          <w:rFonts w:cs="Open Sans"/>
          <w:sz w:val="20"/>
          <w:szCs w:val="20"/>
          <w:lang w:val="en-GB"/>
        </w:rPr>
      </w:pPr>
    </w:p>
    <w:p w:rsidR="007F77EA" w:rsidRDefault="007F77EA">
      <w:pPr>
        <w:spacing w:after="0" w:line="100" w:lineRule="atLeast"/>
        <w:rPr>
          <w:rFonts w:cs="Open Sans"/>
          <w:sz w:val="20"/>
          <w:szCs w:val="20"/>
          <w:lang w:val="en-GB"/>
        </w:rPr>
      </w:pPr>
    </w:p>
    <w:p w:rsidR="007F77EA" w:rsidRDefault="007F77EA">
      <w:pPr>
        <w:spacing w:after="0" w:line="100" w:lineRule="atLeast"/>
        <w:rPr>
          <w:rFonts w:cs="Open Sans"/>
          <w:sz w:val="20"/>
          <w:szCs w:val="20"/>
          <w:lang w:val="en-GB"/>
        </w:rPr>
      </w:pPr>
    </w:p>
    <w:p w:rsidR="007F77EA" w:rsidRDefault="007F77EA">
      <w:pPr>
        <w:spacing w:after="60"/>
        <w:jc w:val="both"/>
        <w:rPr>
          <w:rFonts w:cs="Open Sans"/>
          <w:bCs/>
          <w:sz w:val="20"/>
          <w:szCs w:val="20"/>
          <w:lang w:val="en-GB"/>
        </w:rPr>
      </w:pPr>
      <w:r>
        <w:rPr>
          <w:rFonts w:eastAsia="Times New Roman" w:cs="Open Sans"/>
          <w:b/>
          <w:bCs/>
          <w:color w:val="97A5D4"/>
          <w:sz w:val="24"/>
          <w:szCs w:val="24"/>
          <w:lang w:val="en-GB"/>
        </w:rPr>
        <w:t>A.2 Project summary</w:t>
      </w: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numPr>
                <w:ilvl w:val="0"/>
                <w:numId w:val="1"/>
              </w:numPr>
              <w:spacing w:after="0" w:line="100" w:lineRule="atLeast"/>
              <w:jc w:val="both"/>
            </w:pPr>
            <w:r>
              <w:rPr>
                <w:rFonts w:cs="Open Sans"/>
                <w:bCs/>
                <w:sz w:val="20"/>
                <w:szCs w:val="20"/>
                <w:lang w:val="en-GB"/>
              </w:rPr>
              <w:t>Project Summary description</w:t>
            </w:r>
          </w:p>
        </w:tc>
      </w:tr>
      <w:tr w:rsidR="007F77EA" w:rsidRPr="00A87A11">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A87A11" w:rsidRDefault="007F77EA" w:rsidP="00A953B1">
            <w:pPr>
              <w:spacing w:after="60" w:line="100" w:lineRule="atLeast"/>
              <w:jc w:val="both"/>
              <w:rPr>
                <w:lang w:val="en-US"/>
              </w:rPr>
            </w:pPr>
            <w:r>
              <w:rPr>
                <w:rFonts w:eastAsia="Times New Roman" w:cs="Open Sans"/>
                <w:b/>
                <w:color w:val="548DD4"/>
                <w:sz w:val="20"/>
                <w:szCs w:val="20"/>
                <w:lang w:val="en-GB" w:eastAsia="en-GB"/>
              </w:rPr>
              <w:t>[1500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rPr>
              <w:t xml:space="preserve">Briefly and clearly describe the </w:t>
            </w:r>
            <w:r>
              <w:rPr>
                <w:rFonts w:eastAsia="Times New Roman" w:cs="Open Sans"/>
                <w:b/>
                <w:i/>
                <w:color w:val="548DD4"/>
                <w:sz w:val="20"/>
                <w:szCs w:val="20"/>
                <w:lang w:val="en-GB"/>
              </w:rPr>
              <w:t>challenge</w:t>
            </w:r>
            <w:r w:rsidR="00A953B1">
              <w:rPr>
                <w:rFonts w:eastAsia="Times New Roman" w:cs="Open Sans"/>
                <w:b/>
                <w:i/>
                <w:color w:val="548DD4"/>
                <w:sz w:val="20"/>
                <w:szCs w:val="20"/>
                <w:lang w:val="en-GB"/>
              </w:rPr>
              <w:t xml:space="preserve"> </w:t>
            </w:r>
            <w:r w:rsidR="00A953B1">
              <w:rPr>
                <w:rFonts w:eastAsia="Times New Roman" w:cs="Open Sans"/>
                <w:i/>
                <w:color w:val="548DD4"/>
                <w:sz w:val="20"/>
                <w:szCs w:val="20"/>
                <w:lang w:val="en-GB"/>
              </w:rPr>
              <w:t xml:space="preserve">(1) </w:t>
            </w:r>
            <w:r>
              <w:rPr>
                <w:rFonts w:eastAsia="Times New Roman" w:cs="Open Sans"/>
                <w:i/>
                <w:color w:val="548DD4"/>
                <w:sz w:val="20"/>
                <w:szCs w:val="20"/>
                <w:lang w:val="en-GB"/>
              </w:rPr>
              <w:t xml:space="preserve">to be addressed, the proposed </w:t>
            </w:r>
            <w:r>
              <w:rPr>
                <w:rFonts w:eastAsia="Times New Roman" w:cs="Open Sans"/>
                <w:b/>
                <w:i/>
                <w:color w:val="548DD4"/>
                <w:sz w:val="20"/>
                <w:szCs w:val="20"/>
                <w:lang w:val="en-GB"/>
              </w:rPr>
              <w:t>solution</w:t>
            </w:r>
            <w:r w:rsidR="00A953B1">
              <w:rPr>
                <w:rFonts w:eastAsia="Times New Roman" w:cs="Open Sans"/>
                <w:b/>
                <w:i/>
                <w:color w:val="548DD4"/>
                <w:sz w:val="20"/>
                <w:szCs w:val="20"/>
                <w:lang w:val="en-GB"/>
              </w:rPr>
              <w:t xml:space="preserve"> </w:t>
            </w:r>
            <w:r w:rsidR="00A953B1">
              <w:rPr>
                <w:rFonts w:eastAsia="Times New Roman" w:cs="Open Sans"/>
                <w:i/>
                <w:color w:val="548DD4"/>
                <w:sz w:val="20"/>
                <w:szCs w:val="20"/>
                <w:lang w:val="en-GB"/>
              </w:rPr>
              <w:t>(2)</w:t>
            </w:r>
            <w:r>
              <w:rPr>
                <w:rFonts w:eastAsia="Times New Roman" w:cs="Open Sans"/>
                <w:i/>
                <w:color w:val="548DD4"/>
                <w:sz w:val="20"/>
                <w:szCs w:val="20"/>
                <w:lang w:val="en-GB"/>
              </w:rPr>
              <w:t xml:space="preserve">, why it is </w:t>
            </w:r>
            <w:r>
              <w:rPr>
                <w:rFonts w:eastAsia="Times New Roman" w:cs="Open Sans"/>
                <w:b/>
                <w:i/>
                <w:color w:val="548DD4"/>
                <w:sz w:val="20"/>
                <w:szCs w:val="20"/>
                <w:lang w:val="en-GB"/>
              </w:rPr>
              <w:t>original and innovative</w:t>
            </w:r>
            <w:r>
              <w:rPr>
                <w:rFonts w:eastAsia="Times New Roman" w:cs="Open Sans"/>
                <w:i/>
                <w:color w:val="548DD4"/>
                <w:sz w:val="20"/>
                <w:szCs w:val="20"/>
                <w:lang w:val="en-GB"/>
              </w:rPr>
              <w:t xml:space="preserve"> </w:t>
            </w:r>
            <w:r w:rsidR="00A953B1">
              <w:rPr>
                <w:rFonts w:eastAsia="Times New Roman" w:cs="Open Sans"/>
                <w:i/>
                <w:color w:val="548DD4"/>
                <w:sz w:val="20"/>
                <w:szCs w:val="20"/>
                <w:lang w:val="en-GB"/>
              </w:rPr>
              <w:t xml:space="preserve">(3) </w:t>
            </w:r>
            <w:r>
              <w:rPr>
                <w:rFonts w:eastAsia="Times New Roman" w:cs="Open Sans"/>
                <w:i/>
                <w:color w:val="548DD4"/>
                <w:sz w:val="20"/>
                <w:szCs w:val="20"/>
                <w:lang w:val="en-GB"/>
              </w:rPr>
              <w:t xml:space="preserve">as well as the </w:t>
            </w:r>
            <w:r>
              <w:rPr>
                <w:rFonts w:eastAsia="Times New Roman" w:cs="Open Sans"/>
                <w:b/>
                <w:i/>
                <w:color w:val="548DD4"/>
                <w:sz w:val="20"/>
                <w:szCs w:val="20"/>
                <w:lang w:val="en-GB"/>
              </w:rPr>
              <w:t>change</w:t>
            </w:r>
            <w:r>
              <w:rPr>
                <w:rFonts w:eastAsia="Times New Roman" w:cs="Open Sans"/>
                <w:i/>
                <w:color w:val="548DD4"/>
                <w:sz w:val="20"/>
                <w:szCs w:val="20"/>
                <w:lang w:val="en-GB"/>
              </w:rPr>
              <w:t xml:space="preserve"> </w:t>
            </w:r>
            <w:r w:rsidR="00A953B1">
              <w:rPr>
                <w:rFonts w:eastAsia="Times New Roman" w:cs="Open Sans"/>
                <w:i/>
                <w:color w:val="548DD4"/>
                <w:sz w:val="20"/>
                <w:szCs w:val="20"/>
                <w:lang w:val="en-GB"/>
              </w:rPr>
              <w:t xml:space="preserve">(4) </w:t>
            </w:r>
            <w:r>
              <w:rPr>
                <w:rFonts w:eastAsia="Times New Roman" w:cs="Open Sans"/>
                <w:i/>
                <w:color w:val="548DD4"/>
                <w:sz w:val="20"/>
                <w:szCs w:val="20"/>
                <w:lang w:val="en-GB"/>
              </w:rPr>
              <w:t>you want to make to the actual situation (</w:t>
            </w:r>
            <w:r w:rsidR="00A953B1">
              <w:rPr>
                <w:rFonts w:eastAsia="Times New Roman" w:cs="Open Sans"/>
                <w:i/>
                <w:color w:val="548DD4"/>
                <w:sz w:val="20"/>
                <w:szCs w:val="20"/>
                <w:lang w:val="en-GB"/>
              </w:rPr>
              <w:t xml:space="preserve">i.e. the </w:t>
            </w:r>
            <w:r>
              <w:rPr>
                <w:rFonts w:eastAsia="Times New Roman" w:cs="Open Sans"/>
                <w:i/>
                <w:color w:val="548DD4"/>
                <w:sz w:val="20"/>
                <w:szCs w:val="20"/>
                <w:lang w:val="en-GB"/>
              </w:rPr>
              <w:t>expected result)</w:t>
            </w:r>
          </w:p>
        </w:tc>
      </w:tr>
    </w:tbl>
    <w:p w:rsidR="007F77EA" w:rsidRDefault="007F77EA">
      <w:pPr>
        <w:rPr>
          <w:rFonts w:eastAsia="Times New Roman" w:cs="Open Sans"/>
          <w:b/>
          <w:color w:val="6E8992"/>
          <w:sz w:val="20"/>
          <w:szCs w:val="20"/>
          <w:lang w:val="en-US"/>
        </w:rPr>
      </w:pPr>
    </w:p>
    <w:p w:rsidR="007F77EA" w:rsidRDefault="007F77EA">
      <w:pPr>
        <w:suppressAutoHyphens w:val="0"/>
        <w:spacing w:after="0" w:line="240" w:lineRule="auto"/>
        <w:rPr>
          <w:sz w:val="20"/>
          <w:szCs w:val="20"/>
          <w:lang w:val="en-US" w:eastAsia="fr-FR"/>
        </w:rPr>
      </w:pPr>
    </w:p>
    <w:p w:rsidR="007F77EA" w:rsidRDefault="007F77EA">
      <w:pPr>
        <w:spacing w:after="60" w:line="100" w:lineRule="atLeast"/>
        <w:jc w:val="both"/>
        <w:rPr>
          <w:rFonts w:cs="Open Sans"/>
          <w:b/>
          <w:sz w:val="20"/>
          <w:szCs w:val="20"/>
          <w:lang w:val="en-GB"/>
        </w:rPr>
      </w:pPr>
      <w:r>
        <w:rPr>
          <w:rFonts w:eastAsia="Times New Roman" w:cs="Open Sans"/>
          <w:i/>
          <w:color w:val="548DD4"/>
          <w:sz w:val="20"/>
          <w:szCs w:val="20"/>
          <w:lang w:val="en-GB"/>
        </w:rPr>
        <w:t>Table automatically generated from the Work Plan</w:t>
      </w:r>
    </w:p>
    <w:tbl>
      <w:tblPr>
        <w:tblW w:w="0" w:type="auto"/>
        <w:tblInd w:w="-5" w:type="dxa"/>
        <w:tblLayout w:type="fixed"/>
        <w:tblLook w:val="0000" w:firstRow="0" w:lastRow="0" w:firstColumn="0" w:lastColumn="0" w:noHBand="0" w:noVBand="0"/>
      </w:tblPr>
      <w:tblGrid>
        <w:gridCol w:w="888"/>
        <w:gridCol w:w="1052"/>
        <w:gridCol w:w="977"/>
        <w:gridCol w:w="1001"/>
        <w:gridCol w:w="1018"/>
        <w:gridCol w:w="1043"/>
        <w:gridCol w:w="1000"/>
        <w:gridCol w:w="1043"/>
        <w:gridCol w:w="1041"/>
      </w:tblGrid>
      <w:tr w:rsidR="007F77EA" w:rsidRPr="00A87A11">
        <w:tc>
          <w:tcPr>
            <w:tcW w:w="888"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left" w:pos="1777"/>
                <w:tab w:val="center" w:pos="4423"/>
              </w:tabs>
              <w:spacing w:after="0"/>
              <w:rPr>
                <w:rFonts w:cs="Open Sans"/>
                <w:b/>
                <w:sz w:val="20"/>
                <w:szCs w:val="20"/>
                <w:lang w:val="en-GB"/>
              </w:rPr>
            </w:pPr>
          </w:p>
        </w:tc>
        <w:tc>
          <w:tcPr>
            <w:tcW w:w="8173" w:type="dxa"/>
            <w:gridSpan w:val="8"/>
            <w:tcBorders>
              <w:top w:val="single" w:sz="4" w:space="0" w:color="00000A"/>
              <w:left w:val="single" w:sz="4" w:space="0" w:color="00000A"/>
              <w:bottom w:val="single" w:sz="4" w:space="0" w:color="00000A"/>
              <w:right w:val="single" w:sz="4" w:space="0" w:color="00000A"/>
            </w:tcBorders>
            <w:shd w:val="clear" w:color="auto" w:fill="E5DFEC"/>
          </w:tcPr>
          <w:p w:rsidR="007F77EA" w:rsidRPr="00A87A11" w:rsidRDefault="007F77EA">
            <w:pPr>
              <w:tabs>
                <w:tab w:val="left" w:pos="1777"/>
                <w:tab w:val="center" w:pos="4423"/>
              </w:tabs>
              <w:spacing w:after="0"/>
              <w:rPr>
                <w:lang w:val="en-US"/>
              </w:rPr>
            </w:pPr>
            <w:r>
              <w:rPr>
                <w:rFonts w:cs="Open Sans"/>
                <w:b/>
                <w:sz w:val="20"/>
                <w:szCs w:val="20"/>
                <w:lang w:val="en-GB"/>
              </w:rPr>
              <w:tab/>
            </w:r>
            <w:r>
              <w:rPr>
                <w:rFonts w:cs="Open Sans"/>
                <w:b/>
                <w:sz w:val="20"/>
                <w:szCs w:val="20"/>
                <w:lang w:val="en-GB"/>
              </w:rPr>
              <w:tab/>
              <w:t>Budget – breakdown per funding sources and partners</w:t>
            </w:r>
          </w:p>
        </w:tc>
      </w:tr>
      <w:tr w:rsidR="007F77EA">
        <w:tc>
          <w:tcPr>
            <w:tcW w:w="88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r>
              <w:rPr>
                <w:rFonts w:eastAsia="Times New Roman" w:cs="Open Sans"/>
                <w:color w:val="000000"/>
                <w:sz w:val="20"/>
                <w:szCs w:val="20"/>
                <w:lang w:val="en-GB"/>
              </w:rPr>
              <w:t>Partner</w:t>
            </w:r>
          </w:p>
        </w:tc>
        <w:tc>
          <w:tcPr>
            <w:tcW w:w="1052"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F77EA" w:rsidRPr="00A953B1" w:rsidRDefault="007F77EA">
            <w:pPr>
              <w:suppressAutoHyphens w:val="0"/>
              <w:spacing w:after="0" w:line="240" w:lineRule="auto"/>
              <w:rPr>
                <w:lang w:val="en-GB"/>
              </w:rPr>
            </w:pPr>
            <w:r>
              <w:rPr>
                <w:rFonts w:eastAsia="Times New Roman" w:cs="Open Sans"/>
                <w:color w:val="000000"/>
                <w:sz w:val="20"/>
                <w:szCs w:val="20"/>
                <w:lang w:val="en-GB"/>
              </w:rPr>
              <w:t>Country</w:t>
            </w:r>
          </w:p>
        </w:tc>
        <w:tc>
          <w:tcPr>
            <w:tcW w:w="197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r>
              <w:rPr>
                <w:rFonts w:eastAsia="Times New Roman" w:cs="Open Sans"/>
                <w:color w:val="000000"/>
                <w:sz w:val="20"/>
                <w:szCs w:val="20"/>
                <w:lang w:val="en-GB"/>
              </w:rPr>
              <w:t>ERDF co</w:t>
            </w:r>
            <w:r w:rsidR="00BB5FAC">
              <w:rPr>
                <w:rFonts w:eastAsia="Times New Roman" w:cs="Open Sans"/>
                <w:color w:val="000000"/>
                <w:sz w:val="20"/>
                <w:szCs w:val="20"/>
                <w:lang w:val="en-GB"/>
              </w:rPr>
              <w:t>-</w:t>
            </w:r>
            <w:r>
              <w:rPr>
                <w:rFonts w:eastAsia="Times New Roman" w:cs="Open Sans"/>
                <w:color w:val="000000"/>
                <w:sz w:val="20"/>
                <w:szCs w:val="20"/>
                <w:lang w:val="en-GB"/>
              </w:rPr>
              <w:t>financing 80%</w:t>
            </w:r>
          </w:p>
        </w:tc>
        <w:tc>
          <w:tcPr>
            <w:tcW w:w="3059"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b/>
                <w:color w:val="000000"/>
                <w:sz w:val="20"/>
                <w:szCs w:val="20"/>
                <w:lang w:val="en-GB"/>
              </w:rPr>
            </w:pPr>
            <w:r>
              <w:rPr>
                <w:rFonts w:eastAsia="Times New Roman" w:cs="Open Sans"/>
                <w:color w:val="000000"/>
                <w:sz w:val="20"/>
                <w:szCs w:val="20"/>
                <w:lang w:val="en-GB"/>
              </w:rPr>
              <w:t xml:space="preserve">Contribution </w:t>
            </w:r>
            <w:r>
              <w:rPr>
                <w:rFonts w:eastAsia="Times New Roman" w:cs="Open Sans"/>
                <w:b/>
                <w:color w:val="000000"/>
                <w:sz w:val="20"/>
                <w:szCs w:val="20"/>
                <w:lang w:val="en-GB"/>
              </w:rPr>
              <w:t>20%</w:t>
            </w:r>
          </w:p>
          <w:p w:rsidR="007F77EA" w:rsidRDefault="007F77EA">
            <w:pPr>
              <w:suppressAutoHyphens w:val="0"/>
              <w:spacing w:after="0" w:line="240" w:lineRule="auto"/>
              <w:rPr>
                <w:rFonts w:eastAsia="Times New Roman" w:cs="Open Sans"/>
                <w:b/>
                <w:color w:val="000000"/>
                <w:sz w:val="20"/>
                <w:szCs w:val="20"/>
                <w:lang w:val="en-GB"/>
              </w:rPr>
            </w:pPr>
          </w:p>
          <w:p w:rsidR="007F77EA" w:rsidRPr="00CE33FA" w:rsidRDefault="007F77EA">
            <w:pPr>
              <w:suppressAutoHyphens w:val="0"/>
              <w:spacing w:after="0" w:line="240" w:lineRule="auto"/>
              <w:rPr>
                <w:lang w:val="en-US"/>
              </w:rPr>
            </w:pPr>
            <w:r>
              <w:rPr>
                <w:rFonts w:eastAsia="Times New Roman" w:cs="Open Sans"/>
                <w:i/>
                <w:color w:val="000000"/>
                <w:sz w:val="20"/>
                <w:szCs w:val="20"/>
                <w:lang w:val="en-GB"/>
              </w:rPr>
              <w:t xml:space="preserve">Partners need to secure public or private contributions to complete their budget with </w:t>
            </w:r>
            <w:r>
              <w:rPr>
                <w:rFonts w:eastAsia="Times New Roman" w:cs="Open Sans"/>
                <w:b/>
                <w:i/>
                <w:color w:val="000000"/>
                <w:sz w:val="20"/>
                <w:szCs w:val="20"/>
                <w:lang w:val="en-GB"/>
              </w:rPr>
              <w:t>at least 20% of the TEC</w:t>
            </w:r>
          </w:p>
          <w:p w:rsidR="007F77EA" w:rsidRDefault="007F77EA">
            <w:pPr>
              <w:suppressAutoHyphens w:val="0"/>
              <w:spacing w:after="0" w:line="240" w:lineRule="auto"/>
              <w:rPr>
                <w:rFonts w:eastAsia="Times New Roman" w:cs="Open Sans"/>
                <w:i/>
                <w:color w:val="000000"/>
                <w:sz w:val="20"/>
                <w:szCs w:val="20"/>
                <w:lang w:val="en-GB"/>
              </w:rPr>
            </w:pPr>
          </w:p>
        </w:tc>
        <w:tc>
          <w:tcPr>
            <w:tcW w:w="2084"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000000"/>
                <w:sz w:val="20"/>
                <w:szCs w:val="20"/>
                <w:lang w:val="en-GB"/>
              </w:rPr>
              <w:t>Total 100%</w:t>
            </w:r>
          </w:p>
        </w:tc>
      </w:tr>
      <w:tr w:rsidR="007F77EA">
        <w:tc>
          <w:tcPr>
            <w:tcW w:w="88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000000"/>
                <w:sz w:val="20"/>
                <w:szCs w:val="20"/>
                <w:lang w:val="en-GB"/>
              </w:rPr>
              <w:t>Partner</w:t>
            </w:r>
          </w:p>
        </w:tc>
        <w:tc>
          <w:tcPr>
            <w:tcW w:w="1052" w:type="dxa"/>
            <w:vMerge/>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EUR</w:t>
            </w: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ERDF rate</w:t>
            </w: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Public</w:t>
            </w: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Private</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Total</w:t>
            </w: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i/>
                <w:color w:val="000000"/>
                <w:sz w:val="20"/>
                <w:szCs w:val="20"/>
                <w:lang w:val="en-GB"/>
              </w:rPr>
              <w:t>Budget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i/>
                <w:color w:val="000000"/>
                <w:sz w:val="20"/>
                <w:szCs w:val="20"/>
                <w:lang w:val="en-GB"/>
              </w:rPr>
              <w:t>% of project budget</w:t>
            </w:r>
          </w:p>
        </w:tc>
      </w:tr>
      <w:tr w:rsidR="007F77EA">
        <w:tc>
          <w:tcPr>
            <w:tcW w:w="88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000000"/>
                <w:sz w:val="20"/>
                <w:szCs w:val="20"/>
                <w:lang w:val="en-GB"/>
              </w:rPr>
              <w:t>PP1</w:t>
            </w:r>
          </w:p>
        </w:tc>
        <w:tc>
          <w:tcPr>
            <w:tcW w:w="10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r w:rsidR="007F77EA">
        <w:tc>
          <w:tcPr>
            <w:tcW w:w="88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000000"/>
                <w:sz w:val="20"/>
                <w:szCs w:val="20"/>
                <w:lang w:val="en-GB"/>
              </w:rPr>
              <w:t>PP2</w:t>
            </w:r>
          </w:p>
        </w:tc>
        <w:tc>
          <w:tcPr>
            <w:tcW w:w="10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r w:rsidR="007F77EA">
        <w:tc>
          <w:tcPr>
            <w:tcW w:w="88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000000"/>
                <w:sz w:val="20"/>
                <w:szCs w:val="20"/>
                <w:lang w:val="en-GB"/>
              </w:rPr>
              <w:t>…</w:t>
            </w:r>
          </w:p>
        </w:tc>
        <w:tc>
          <w:tcPr>
            <w:tcW w:w="10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r>
              <w:rPr>
                <w:rFonts w:eastAsia="Times New Roman" w:cs="Open Sans"/>
                <w:color w:val="000000"/>
                <w:sz w:val="20"/>
                <w:szCs w:val="20"/>
                <w:lang w:val="en-GB"/>
              </w:rPr>
              <w:t>…</w:t>
            </w:r>
          </w:p>
        </w:tc>
        <w:tc>
          <w:tcPr>
            <w:tcW w:w="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r w:rsidR="007F77EA">
        <w:tc>
          <w:tcPr>
            <w:tcW w:w="194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jc w:val="center"/>
            </w:pPr>
            <w:r>
              <w:rPr>
                <w:rFonts w:eastAsia="Times New Roman" w:cs="Open Sans"/>
                <w:color w:val="000000"/>
                <w:sz w:val="20"/>
                <w:szCs w:val="20"/>
                <w:lang w:val="en-GB"/>
              </w:rPr>
              <w:t>Total</w:t>
            </w:r>
          </w:p>
          <w:p w:rsidR="007F77EA" w:rsidRDefault="007F77EA">
            <w:pPr>
              <w:suppressAutoHyphens w:val="0"/>
              <w:spacing w:after="0" w:line="240" w:lineRule="auto"/>
              <w:jc w:val="center"/>
              <w:rPr>
                <w:rFonts w:eastAsia="Times New Roman" w:cs="Open Sans"/>
                <w:color w:val="000000"/>
                <w:sz w:val="20"/>
                <w:szCs w:val="20"/>
                <w:lang w:val="en-GB"/>
              </w:rPr>
            </w:pPr>
          </w:p>
        </w:tc>
        <w:tc>
          <w:tcPr>
            <w:tcW w:w="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bl>
    <w:p w:rsidR="007F77EA" w:rsidRDefault="007F77EA">
      <w:pPr>
        <w:suppressAutoHyphens w:val="0"/>
        <w:spacing w:after="0" w:line="240" w:lineRule="auto"/>
        <w:rPr>
          <w:rFonts w:eastAsia="Times New Roman" w:cs="Open Sans"/>
          <w:i/>
          <w:color w:val="548DD4"/>
          <w:sz w:val="20"/>
          <w:szCs w:val="20"/>
          <w:lang w:val="en-GB"/>
        </w:rPr>
      </w:pPr>
    </w:p>
    <w:p w:rsidR="007F77EA" w:rsidRDefault="007F77EA">
      <w:pPr>
        <w:suppressAutoHyphens w:val="0"/>
        <w:spacing w:after="0" w:line="240" w:lineRule="auto"/>
        <w:rPr>
          <w:rFonts w:eastAsia="Times New Roman" w:cs="Open Sans"/>
          <w:b/>
          <w:color w:val="6E8992"/>
          <w:sz w:val="20"/>
          <w:szCs w:val="20"/>
          <w:lang w:val="en-GB"/>
        </w:rPr>
      </w:pPr>
    </w:p>
    <w:p w:rsidR="007F77EA" w:rsidRDefault="007F77EA">
      <w:pPr>
        <w:pageBreakBefore/>
        <w:rPr>
          <w:rFonts w:cs="Open Sans"/>
          <w:b/>
          <w:sz w:val="24"/>
          <w:szCs w:val="24"/>
          <w:lang w:val="en-GB"/>
        </w:rPr>
      </w:pPr>
      <w:r>
        <w:rPr>
          <w:rFonts w:eastAsia="Times New Roman" w:cs="Open Sans"/>
          <w:b/>
          <w:color w:val="6E8992"/>
          <w:sz w:val="24"/>
          <w:szCs w:val="24"/>
          <w:lang w:val="en-GB"/>
        </w:rPr>
        <w:lastRenderedPageBreak/>
        <w:t>PART B – Partnership</w:t>
      </w:r>
    </w:p>
    <w:p w:rsidR="007F77EA" w:rsidRDefault="007F77EA">
      <w:pPr>
        <w:spacing w:after="0" w:line="100" w:lineRule="atLeast"/>
        <w:rPr>
          <w:rFonts w:cs="Open Sans"/>
          <w:sz w:val="20"/>
          <w:szCs w:val="20"/>
          <w:lang w:val="en-GB"/>
        </w:rPr>
      </w:pPr>
      <w:r>
        <w:rPr>
          <w:rFonts w:cs="Open Sans"/>
          <w:b/>
          <w:sz w:val="24"/>
          <w:szCs w:val="24"/>
          <w:lang w:val="en-GB"/>
        </w:rPr>
        <w:t xml:space="preserve">Partnership - Summary table </w:t>
      </w:r>
    </w:p>
    <w:p w:rsidR="007F77EA" w:rsidRDefault="007F77EA">
      <w:pPr>
        <w:spacing w:after="0" w:line="100" w:lineRule="atLeast"/>
        <w:rPr>
          <w:rFonts w:cs="Open San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pPr>
            <w:r>
              <w:rPr>
                <w:rFonts w:cs="Open Sans"/>
                <w:b/>
                <w:sz w:val="20"/>
                <w:szCs w:val="20"/>
                <w:lang w:val="en-GB"/>
              </w:rPr>
              <w:t>Relevance of the partnership</w:t>
            </w:r>
          </w:p>
        </w:tc>
      </w:tr>
      <w:tr w:rsidR="007F77EA" w:rsidRPr="00CE33FA">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rsidP="00A953B1">
            <w:pPr>
              <w:spacing w:after="0"/>
              <w:jc w:val="both"/>
              <w:rPr>
                <w:lang w:val="en-US"/>
              </w:rPr>
            </w:pPr>
            <w:r w:rsidRPr="00A953B1">
              <w:rPr>
                <w:rFonts w:eastAsia="Times New Roman" w:cs="Open Sans"/>
                <w:b/>
                <w:i/>
                <w:color w:val="548DD4"/>
                <w:sz w:val="20"/>
                <w:szCs w:val="20"/>
                <w:lang w:val="en-GB"/>
              </w:rPr>
              <w:t>[1000 Characters]</w:t>
            </w:r>
            <w:r w:rsidRPr="00A953B1">
              <w:rPr>
                <w:rFonts w:eastAsia="Times New Roman" w:cs="Open Sans"/>
                <w:i/>
                <w:color w:val="548DD4"/>
                <w:sz w:val="20"/>
                <w:szCs w:val="20"/>
                <w:lang w:val="en-GB"/>
              </w:rPr>
              <w:t xml:space="preserve"> Why is the proposed partnership relevant to deliver the proposed innovative solution? Describe how the proposed partnership (Main (and Associated if relevant) Urban Authority(ies) and Delivery Partners supported by the wider group of stakeholders) demonstrates a good horizontal and vertical integration and is balanced and complementary for a successful implementation of the UIA project.</w:t>
            </w:r>
          </w:p>
        </w:tc>
      </w:tr>
    </w:tbl>
    <w:p w:rsidR="007F77EA" w:rsidRDefault="007F77EA">
      <w:pPr>
        <w:spacing w:after="0"/>
        <w:rPr>
          <w:rFonts w:cs="Open Sans"/>
          <w:b/>
          <w:sz w:val="20"/>
          <w:szCs w:val="20"/>
          <w:lang w:val="en-US"/>
        </w:rPr>
      </w:pPr>
    </w:p>
    <w:p w:rsidR="007F77EA" w:rsidRDefault="007F77EA">
      <w:pPr>
        <w:spacing w:after="0"/>
        <w:rPr>
          <w:rFonts w:cs="Open Sans"/>
          <w:b/>
          <w:sz w:val="20"/>
          <w:szCs w:val="20"/>
          <w:lang w:val="en-GB"/>
        </w:rPr>
      </w:pPr>
    </w:p>
    <w:p w:rsidR="007F77EA" w:rsidRDefault="007F77EA">
      <w:pPr>
        <w:spacing w:after="0"/>
        <w:rPr>
          <w:rFonts w:eastAsia="Times New Roman" w:cs="Open Sans"/>
          <w:i/>
          <w:color w:val="548DD4"/>
          <w:sz w:val="20"/>
          <w:szCs w:val="20"/>
          <w:lang w:val="en-GB"/>
        </w:rPr>
      </w:pPr>
      <w:r>
        <w:rPr>
          <w:rFonts w:cs="Open Sans"/>
          <w:b/>
          <w:sz w:val="20"/>
          <w:szCs w:val="20"/>
          <w:lang w:val="en-GB"/>
        </w:rPr>
        <w:t xml:space="preserve">The Urban Authority(ies) involved represent(s) XXXX inhabitants </w:t>
      </w:r>
      <w:r>
        <w:rPr>
          <w:rFonts w:eastAsia="Times New Roman" w:cs="Open Sans"/>
          <w:i/>
          <w:color w:val="548DD4"/>
          <w:sz w:val="20"/>
          <w:szCs w:val="20"/>
          <w:lang w:val="en-GB"/>
        </w:rPr>
        <w:t>(the total number of inhabitants comes from Urban Authority(ies)’s profile(s) and is automatically aggregated here)</w:t>
      </w:r>
    </w:p>
    <w:p w:rsidR="007F77EA" w:rsidRDefault="007F77EA">
      <w:pPr>
        <w:spacing w:after="0"/>
        <w:rPr>
          <w:rFonts w:eastAsia="Times New Roman" w:cs="Open Sans"/>
          <w:i/>
          <w:color w:val="548DD4"/>
          <w:sz w:val="20"/>
          <w:szCs w:val="20"/>
          <w:lang w:val="en-GB"/>
        </w:rPr>
      </w:pPr>
    </w:p>
    <w:p w:rsidR="007F77EA" w:rsidRDefault="007F77EA">
      <w:pPr>
        <w:spacing w:after="0"/>
        <w:rPr>
          <w:rFonts w:cs="Open Sans"/>
          <w:b/>
          <w:sz w:val="20"/>
          <w:szCs w:val="20"/>
          <w:lang w:val="en-GB"/>
        </w:rPr>
      </w:pPr>
      <w:r>
        <w:rPr>
          <w:rFonts w:eastAsia="Times New Roman" w:cs="Open Sans"/>
          <w:i/>
          <w:color w:val="548DD4"/>
          <w:sz w:val="20"/>
          <w:szCs w:val="20"/>
          <w:lang w:val="en-GB"/>
        </w:rPr>
        <w:t>Table automatically generated from partners’ profiles</w:t>
      </w:r>
    </w:p>
    <w:tbl>
      <w:tblPr>
        <w:tblW w:w="0" w:type="auto"/>
        <w:tblInd w:w="103" w:type="dxa"/>
        <w:tblLayout w:type="fixed"/>
        <w:tblLook w:val="0000" w:firstRow="0" w:lastRow="0" w:firstColumn="0" w:lastColumn="0" w:noHBand="0" w:noVBand="0"/>
      </w:tblPr>
      <w:tblGrid>
        <w:gridCol w:w="2552"/>
        <w:gridCol w:w="3969"/>
        <w:gridCol w:w="2693"/>
      </w:tblGrid>
      <w:tr w:rsidR="007F77EA">
        <w:tc>
          <w:tcPr>
            <w:tcW w:w="2552"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center" w:pos="1876"/>
              </w:tabs>
              <w:spacing w:after="0"/>
              <w:jc w:val="center"/>
              <w:rPr>
                <w:rFonts w:cs="Open Sans"/>
                <w:b/>
                <w:sz w:val="20"/>
                <w:szCs w:val="20"/>
                <w:lang w:val="en-GB"/>
              </w:rPr>
            </w:pPr>
            <w:r>
              <w:rPr>
                <w:rFonts w:cs="Open Sans"/>
                <w:b/>
                <w:sz w:val="20"/>
                <w:szCs w:val="20"/>
                <w:lang w:val="en-GB"/>
              </w:rPr>
              <w:t>Role</w:t>
            </w:r>
          </w:p>
        </w:tc>
        <w:tc>
          <w:tcPr>
            <w:tcW w:w="3969"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center" w:pos="1876"/>
              </w:tabs>
              <w:spacing w:after="0"/>
              <w:jc w:val="center"/>
              <w:rPr>
                <w:rFonts w:cs="Open Sans"/>
                <w:b/>
                <w:sz w:val="20"/>
                <w:szCs w:val="20"/>
                <w:lang w:val="en-GB"/>
              </w:rPr>
            </w:pPr>
            <w:r>
              <w:rPr>
                <w:rFonts w:cs="Open Sans"/>
                <w:b/>
                <w:sz w:val="20"/>
                <w:szCs w:val="20"/>
                <w:lang w:val="en-GB"/>
              </w:rPr>
              <w:t>Name of organisation</w:t>
            </w:r>
          </w:p>
        </w:tc>
        <w:tc>
          <w:tcPr>
            <w:tcW w:w="2693"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center" w:pos="1876"/>
              </w:tabs>
              <w:spacing w:after="0"/>
              <w:jc w:val="center"/>
            </w:pPr>
            <w:r>
              <w:rPr>
                <w:rFonts w:cs="Open Sans"/>
                <w:b/>
                <w:sz w:val="20"/>
                <w:szCs w:val="20"/>
                <w:lang w:val="en-GB"/>
              </w:rPr>
              <w:t>Country</w:t>
            </w:r>
          </w:p>
        </w:tc>
      </w:tr>
      <w:tr w:rsidR="007F77EA">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Urban Authority</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XXX</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r>
              <w:rPr>
                <w:rFonts w:cs="Open Sans"/>
                <w:sz w:val="20"/>
                <w:szCs w:val="20"/>
                <w:lang w:val="en-GB"/>
              </w:rPr>
              <w:t>x</w:t>
            </w:r>
          </w:p>
        </w:tc>
      </w:tr>
      <w:tr w:rsidR="007F77EA">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Associated Urban Authority</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YYY</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r>
              <w:rPr>
                <w:rFonts w:cs="Open Sans"/>
                <w:sz w:val="20"/>
                <w:szCs w:val="20"/>
                <w:lang w:val="en-GB"/>
              </w:rPr>
              <w:t>x</w:t>
            </w:r>
          </w:p>
        </w:tc>
      </w:tr>
      <w:tr w:rsidR="007F77EA">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Delivery Partner</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ZZZ</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r>
              <w:rPr>
                <w:rFonts w:cs="Open Sans"/>
                <w:sz w:val="20"/>
                <w:szCs w:val="20"/>
                <w:lang w:val="en-GB"/>
              </w:rPr>
              <w:t>x</w:t>
            </w:r>
          </w:p>
        </w:tc>
      </w:tr>
      <w:tr w:rsidR="007F77EA">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Delivery Partner</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sz w:val="20"/>
                <w:szCs w:val="20"/>
                <w:lang w:val="en-GB"/>
              </w:rPr>
            </w:pPr>
            <w:r>
              <w:rPr>
                <w:rFonts w:cs="Open Sans"/>
                <w:sz w:val="20"/>
                <w:szCs w:val="20"/>
                <w:lang w:val="en-GB"/>
              </w:rPr>
              <w:t>WWW</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r>
              <w:rPr>
                <w:rFonts w:cs="Open Sans"/>
                <w:sz w:val="20"/>
                <w:szCs w:val="20"/>
                <w:lang w:val="en-GB"/>
              </w:rPr>
              <w:t>x</w:t>
            </w:r>
          </w:p>
        </w:tc>
      </w:tr>
    </w:tbl>
    <w:p w:rsidR="007F77EA" w:rsidRDefault="007F77EA">
      <w:pPr>
        <w:spacing w:after="0"/>
        <w:rPr>
          <w:rFonts w:cs="Open Sans"/>
          <w:sz w:val="20"/>
          <w:szCs w:val="20"/>
          <w:lang w:val="en-GB"/>
        </w:rPr>
      </w:pPr>
    </w:p>
    <w:p w:rsidR="007F77EA" w:rsidRDefault="007F77EA">
      <w:pPr>
        <w:spacing w:after="0"/>
        <w:rPr>
          <w:rFonts w:cs="Open Sans"/>
          <w:b/>
          <w:sz w:val="20"/>
          <w:szCs w:val="20"/>
          <w:lang w:val="en-GB"/>
        </w:rPr>
      </w:pPr>
      <w:r>
        <w:rPr>
          <w:rFonts w:eastAsia="Times New Roman" w:cs="Open Sans"/>
          <w:b/>
          <w:color w:val="6E8992"/>
          <w:sz w:val="24"/>
          <w:szCs w:val="24"/>
          <w:lang w:val="en-GB"/>
        </w:rPr>
        <w:t>B.1</w:t>
      </w:r>
    </w:p>
    <w:tbl>
      <w:tblPr>
        <w:tblW w:w="9213" w:type="dxa"/>
        <w:tblInd w:w="104" w:type="dxa"/>
        <w:tblLayout w:type="fixed"/>
        <w:tblCellMar>
          <w:top w:w="57" w:type="dxa"/>
          <w:left w:w="103" w:type="dxa"/>
        </w:tblCellMar>
        <w:tblLook w:val="0000" w:firstRow="0" w:lastRow="0" w:firstColumn="0" w:lastColumn="0" w:noHBand="0" w:noVBand="0"/>
      </w:tblPr>
      <w:tblGrid>
        <w:gridCol w:w="3968"/>
        <w:gridCol w:w="5245"/>
      </w:tblGrid>
      <w:tr w:rsidR="007F77EA" w:rsidTr="00CE33FA">
        <w:tc>
          <w:tcPr>
            <w:tcW w:w="9213"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pPr>
            <w:r>
              <w:rPr>
                <w:rFonts w:cs="Open Sans"/>
                <w:b/>
                <w:sz w:val="20"/>
                <w:szCs w:val="20"/>
                <w:lang w:val="en-GB"/>
              </w:rPr>
              <w:t xml:space="preserve">Main Urban Authority </w:t>
            </w:r>
          </w:p>
        </w:tc>
      </w:tr>
      <w:tr w:rsidR="007F77E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bCs/>
                <w:color w:val="548DD4"/>
                <w:sz w:val="20"/>
                <w:szCs w:val="20"/>
                <w:lang w:val="en-GB"/>
              </w:rPr>
            </w:pPr>
            <w:r>
              <w:rPr>
                <w:rFonts w:cs="Open Sans"/>
                <w:sz w:val="20"/>
                <w:szCs w:val="20"/>
                <w:lang w:val="en-GB"/>
              </w:rPr>
              <w:t>Name of organisation</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tabs>
                <w:tab w:val="center" w:pos="1876"/>
              </w:tabs>
              <w:spacing w:after="0"/>
              <w:rPr>
                <w:rFonts w:cs="Open Sans"/>
                <w:bCs/>
                <w:color w:val="548DD4"/>
                <w:sz w:val="20"/>
                <w:szCs w:val="20"/>
                <w:lang w:val="en-GB"/>
              </w:rPr>
            </w:pPr>
            <w:r>
              <w:rPr>
                <w:rFonts w:cs="Open Sans"/>
                <w:sz w:val="20"/>
                <w:szCs w:val="20"/>
                <w:lang w:val="en-GB"/>
              </w:rPr>
              <w:t>Member State</w:t>
            </w:r>
            <w:r>
              <w:rPr>
                <w:rFonts w:cs="Open Sans"/>
                <w:sz w:val="20"/>
                <w:szCs w:val="20"/>
                <w:lang w:val="en-GB"/>
              </w:rPr>
              <w:tab/>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Number of inhabitants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A953B1" w:rsidRDefault="007F77EA">
            <w:pPr>
              <w:spacing w:after="0"/>
              <w:rPr>
                <w:rFonts w:eastAsia="Times New Roman" w:cs="Open Sans"/>
                <w:i/>
                <w:color w:val="548DD4"/>
                <w:sz w:val="20"/>
                <w:szCs w:val="20"/>
                <w:lang w:val="en-GB"/>
              </w:rPr>
            </w:pPr>
            <w:r>
              <w:rPr>
                <w:rFonts w:eastAsia="Times New Roman" w:cs="Open Sans"/>
                <w:i/>
                <w:color w:val="548DD4"/>
                <w:sz w:val="20"/>
                <w:szCs w:val="20"/>
                <w:lang w:val="en-GB"/>
              </w:rPr>
              <w:t xml:space="preserve">Applicants shall report the figures indicated </w:t>
            </w:r>
            <w:r w:rsidR="000F48D7">
              <w:rPr>
                <w:rFonts w:eastAsia="Times New Roman" w:cs="Open Sans"/>
                <w:i/>
                <w:color w:val="548DD4"/>
                <w:sz w:val="20"/>
                <w:szCs w:val="20"/>
                <w:lang w:val="en-GB"/>
              </w:rPr>
              <w:t>the following</w:t>
            </w:r>
            <w:r>
              <w:rPr>
                <w:rFonts w:eastAsia="Times New Roman" w:cs="Open Sans"/>
                <w:i/>
                <w:color w:val="548DD4"/>
                <w:sz w:val="20"/>
                <w:szCs w:val="20"/>
                <w:lang w:val="en-GB"/>
              </w:rPr>
              <w:t xml:space="preserve"> Correspondence Table</w:t>
            </w:r>
            <w:r w:rsidR="000F48D7">
              <w:rPr>
                <w:rFonts w:eastAsia="Times New Roman" w:cs="Open Sans"/>
                <w:i/>
                <w:color w:val="548DD4"/>
                <w:sz w:val="20"/>
                <w:szCs w:val="20"/>
                <w:lang w:val="en-GB"/>
              </w:rPr>
              <w:t xml:space="preserve"> from</w:t>
            </w:r>
            <w:r>
              <w:rPr>
                <w:rFonts w:eastAsia="Times New Roman" w:cs="Open Sans"/>
                <w:i/>
                <w:color w:val="548DD4"/>
                <w:sz w:val="20"/>
                <w:szCs w:val="20"/>
                <w:lang w:val="en-GB"/>
              </w:rPr>
              <w:t xml:space="preserve"> </w:t>
            </w:r>
            <w:r w:rsidR="000F48D7" w:rsidRPr="000F48D7">
              <w:rPr>
                <w:rFonts w:eastAsia="Times New Roman" w:cs="Open Sans"/>
                <w:i/>
                <w:color w:val="548DD4"/>
                <w:sz w:val="20"/>
                <w:szCs w:val="20"/>
                <w:lang w:val="en-GB"/>
              </w:rPr>
              <w:t>EUROSTAT/ Urban Audit database: Correspondence table LAU2-NUTS2010, EU28 (2012):</w:t>
            </w:r>
            <w:r w:rsidR="000F48D7" w:rsidRPr="000F48D7">
              <w:rPr>
                <w:rFonts w:cs="Tahoma"/>
                <w:lang w:val="en-GB"/>
              </w:rPr>
              <w:t xml:space="preserve"> </w:t>
            </w:r>
            <w:hyperlink r:id="rId8" w:history="1">
              <w:r w:rsidR="000F48D7" w:rsidRPr="000F48D7">
                <w:rPr>
                  <w:rStyle w:val="Hyperlink"/>
                  <w:rFonts w:cs="Tahoma"/>
                  <w:lang w:val="en-GB"/>
                </w:rPr>
                <w:t>http://ec.europa.eu/eurostat/web/nuts/local-administrative-units</w:t>
              </w:r>
            </w:hyperlink>
            <w:r w:rsidR="000F48D7" w:rsidRPr="000F48D7">
              <w:rPr>
                <w:rFonts w:cs="Tahoma"/>
                <w:lang w:val="en-GB"/>
              </w:rPr>
              <w:t xml:space="preserve">. </w:t>
            </w:r>
            <w:r w:rsidR="000F48D7" w:rsidRPr="000F48D7">
              <w:rPr>
                <w:rFonts w:eastAsia="Times New Roman" w:cs="Open Sans"/>
                <w:i/>
                <w:color w:val="548DD4"/>
                <w:sz w:val="20"/>
                <w:szCs w:val="20"/>
                <w:lang w:val="en-GB"/>
              </w:rPr>
              <w:t>C</w:t>
            </w:r>
            <w:r w:rsidR="000F48D7">
              <w:rPr>
                <w:rFonts w:eastAsia="Times New Roman" w:cs="Open Sans"/>
                <w:i/>
                <w:color w:val="548DD4"/>
                <w:sz w:val="20"/>
                <w:szCs w:val="20"/>
                <w:lang w:val="en-GB"/>
              </w:rPr>
              <w:t>olumn I of the tab dedicated to each Member State</w:t>
            </w:r>
          </w:p>
        </w:tc>
      </w:tr>
      <w:tr w:rsidR="00BD3653" w:rsidRPr="00314F6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BD3653" w:rsidRDefault="00BD3653">
            <w:pPr>
              <w:spacing w:after="0"/>
              <w:rPr>
                <w:rFonts w:cs="Open Sans"/>
                <w:sz w:val="20"/>
                <w:szCs w:val="20"/>
                <w:lang w:val="en-GB"/>
              </w:rPr>
            </w:pPr>
            <w:r>
              <w:rPr>
                <w:rFonts w:cs="Open Sans"/>
                <w:sz w:val="20"/>
                <w:szCs w:val="20"/>
                <w:lang w:val="en-GB"/>
              </w:rPr>
              <w:t>Comments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BD3653" w:rsidRPr="00BD3653" w:rsidRDefault="00BD3653" w:rsidP="00BD3653">
            <w:pPr>
              <w:spacing w:after="0"/>
              <w:rPr>
                <w:rFonts w:eastAsia="Times New Roman" w:cs="Open Sans"/>
                <w:i/>
                <w:color w:val="548DD4"/>
                <w:sz w:val="20"/>
                <w:szCs w:val="20"/>
                <w:lang w:val="en-GB"/>
              </w:rPr>
            </w:pPr>
            <w:r w:rsidRPr="00BD3653">
              <w:rPr>
                <w:rFonts w:eastAsia="Times New Roman" w:cs="Open Sans"/>
                <w:i/>
                <w:color w:val="548DD4"/>
                <w:sz w:val="20"/>
                <w:szCs w:val="20"/>
                <w:lang w:val="en-GB"/>
              </w:rPr>
              <w:t>If more recent official census figures are available, you can use these and provide the official source of the more recent figures (e.g. national census from 2015).</w:t>
            </w:r>
          </w:p>
          <w:p w:rsidR="00BD3653" w:rsidRPr="00BD3653" w:rsidRDefault="00BD3653" w:rsidP="00BD3653">
            <w:pPr>
              <w:spacing w:after="0"/>
              <w:rPr>
                <w:rFonts w:eastAsia="Times New Roman" w:cs="Open Sans"/>
                <w:i/>
                <w:color w:val="548DD4"/>
                <w:sz w:val="20"/>
                <w:szCs w:val="20"/>
                <w:lang w:val="en-GB"/>
              </w:rPr>
            </w:pPr>
          </w:p>
          <w:p w:rsidR="00BD3653" w:rsidRPr="00BD3653" w:rsidRDefault="00BD3653" w:rsidP="00BD3653">
            <w:pPr>
              <w:spacing w:after="0"/>
              <w:rPr>
                <w:rFonts w:eastAsia="Times New Roman" w:cs="Open Sans"/>
                <w:i/>
                <w:color w:val="548DD4"/>
                <w:sz w:val="20"/>
                <w:szCs w:val="20"/>
                <w:lang w:val="en-GB"/>
              </w:rPr>
            </w:pPr>
            <w:r w:rsidRPr="00BD3653">
              <w:rPr>
                <w:rFonts w:eastAsia="Times New Roman" w:cs="Open Sans"/>
                <w:i/>
                <w:color w:val="548DD4"/>
                <w:sz w:val="20"/>
                <w:szCs w:val="20"/>
                <w:lang w:val="en-GB"/>
              </w:rPr>
              <w:t xml:space="preserve">In case of organised agglomeration applying as Main Urban Authority, please list all the constituting municipalities of the organised agglomeration. </w:t>
            </w:r>
          </w:p>
          <w:p w:rsidR="00BD3653" w:rsidRPr="00BD3653" w:rsidRDefault="00BD3653" w:rsidP="00BD3653">
            <w:pPr>
              <w:spacing w:after="0"/>
              <w:rPr>
                <w:rFonts w:eastAsia="Times New Roman" w:cs="Open Sans"/>
                <w:i/>
                <w:color w:val="548DD4"/>
                <w:sz w:val="20"/>
                <w:szCs w:val="20"/>
                <w:lang w:val="en-GB"/>
              </w:rPr>
            </w:pPr>
            <w:r w:rsidRPr="00BD3653">
              <w:rPr>
                <w:rFonts w:eastAsia="Times New Roman" w:cs="Open Sans"/>
                <w:i/>
                <w:color w:val="548DD4"/>
                <w:sz w:val="20"/>
                <w:szCs w:val="20"/>
                <w:lang w:val="en-GB"/>
              </w:rPr>
              <w:t>For Urban Authorities located in United</w:t>
            </w:r>
            <w:r w:rsidR="004F288F">
              <w:rPr>
                <w:rFonts w:eastAsia="Times New Roman" w:cs="Open Sans"/>
                <w:i/>
                <w:color w:val="548DD4"/>
                <w:sz w:val="20"/>
                <w:szCs w:val="20"/>
                <w:lang w:val="en-GB"/>
              </w:rPr>
              <w:t xml:space="preserve"> </w:t>
            </w:r>
            <w:r w:rsidRPr="00BD3653">
              <w:rPr>
                <w:rFonts w:eastAsia="Times New Roman" w:cs="Open Sans"/>
                <w:i/>
                <w:color w:val="548DD4"/>
                <w:sz w:val="20"/>
                <w:szCs w:val="20"/>
                <w:lang w:val="en-GB"/>
              </w:rPr>
              <w:t xml:space="preserve">Kingdom, Ireland, Portugal, Lithuania and Greece, please also list all the constituting wards (UK), electoral districts (Ireland), parishes </w:t>
            </w:r>
            <w:r w:rsidRPr="00BD3653">
              <w:rPr>
                <w:rFonts w:eastAsia="Times New Roman" w:cs="Open Sans"/>
                <w:i/>
                <w:color w:val="548DD4"/>
                <w:sz w:val="20"/>
                <w:szCs w:val="20"/>
                <w:lang w:val="en-GB"/>
              </w:rPr>
              <w:lastRenderedPageBreak/>
              <w:t xml:space="preserve">(Portugal), elderships (Lithuania) or former municipalities (before the territorial reform).  </w:t>
            </w:r>
          </w:p>
          <w:p w:rsidR="00BD3653" w:rsidRDefault="00BD3653" w:rsidP="00BD3653">
            <w:pPr>
              <w:spacing w:after="0"/>
              <w:rPr>
                <w:rFonts w:eastAsia="Times New Roman" w:cs="Open Sans"/>
                <w:i/>
                <w:color w:val="548DD4"/>
                <w:sz w:val="20"/>
                <w:szCs w:val="20"/>
                <w:lang w:val="en-GB"/>
              </w:rPr>
            </w:pPr>
            <w:r w:rsidRPr="00BD3653">
              <w:rPr>
                <w:rFonts w:eastAsia="Times New Roman" w:cs="Open Sans"/>
                <w:i/>
                <w:color w:val="548DD4"/>
                <w:sz w:val="20"/>
                <w:szCs w:val="20"/>
                <w:lang w:val="en-GB"/>
              </w:rPr>
              <w:t>For more information regarding these</w:t>
            </w:r>
            <w:r>
              <w:rPr>
                <w:rFonts w:eastAsia="Times New Roman" w:cs="Open Sans"/>
                <w:i/>
                <w:color w:val="548DD4"/>
                <w:sz w:val="20"/>
                <w:szCs w:val="20"/>
                <w:lang w:val="en-GB"/>
              </w:rPr>
              <w:t xml:space="preserve"> </w:t>
            </w:r>
            <w:r w:rsidRPr="00BD3653">
              <w:rPr>
                <w:rFonts w:eastAsia="Times New Roman" w:cs="Open Sans"/>
                <w:i/>
                <w:color w:val="548DD4"/>
                <w:sz w:val="20"/>
                <w:szCs w:val="20"/>
                <w:lang w:val="en-GB"/>
              </w:rPr>
              <w:t>cases, please refer to section 1.4.1 of the UIA Guidance.</w:t>
            </w: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lastRenderedPageBreak/>
              <w:t>Department(s)/unit(s)/division(s) concerned</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List here the </w:t>
            </w:r>
            <w:r>
              <w:rPr>
                <w:rFonts w:eastAsia="Times New Roman" w:cs="Open Sans"/>
                <w:b/>
                <w:i/>
                <w:color w:val="548DD4"/>
                <w:sz w:val="20"/>
                <w:szCs w:val="20"/>
                <w:lang w:val="en-GB"/>
              </w:rPr>
              <w:t>departments, units and divisions</w:t>
            </w:r>
            <w:r>
              <w:rPr>
                <w:rFonts w:eastAsia="Times New Roman" w:cs="Open Sans"/>
                <w:i/>
                <w:color w:val="548DD4"/>
                <w:sz w:val="20"/>
                <w:szCs w:val="20"/>
                <w:lang w:val="en-GB"/>
              </w:rPr>
              <w:t xml:space="preserve"> that will be involved in the implementation of the project. For each department/unit/division provide information on the </w:t>
            </w:r>
            <w:r>
              <w:rPr>
                <w:rFonts w:eastAsia="Times New Roman" w:cs="Open Sans"/>
                <w:b/>
                <w:i/>
                <w:color w:val="548DD4"/>
                <w:sz w:val="20"/>
                <w:szCs w:val="20"/>
                <w:lang w:val="en-GB"/>
              </w:rPr>
              <w:t>specific role</w:t>
            </w:r>
            <w:r>
              <w:rPr>
                <w:rFonts w:eastAsia="Times New Roman" w:cs="Open Sans"/>
                <w:i/>
                <w:color w:val="548DD4"/>
                <w:sz w:val="20"/>
                <w:szCs w:val="20"/>
                <w:lang w:val="en-GB"/>
              </w:rPr>
              <w:t xml:space="preserve"> in the implementation phase as well as the </w:t>
            </w:r>
            <w:r>
              <w:rPr>
                <w:rFonts w:eastAsia="Times New Roman" w:cs="Open Sans"/>
                <w:b/>
                <w:i/>
                <w:color w:val="548DD4"/>
                <w:sz w:val="20"/>
                <w:szCs w:val="20"/>
                <w:lang w:val="en-GB"/>
              </w:rPr>
              <w:t>name of person</w:t>
            </w:r>
            <w:r>
              <w:rPr>
                <w:rFonts w:eastAsia="Times New Roman" w:cs="Open Sans"/>
                <w:i/>
                <w:color w:val="548DD4"/>
                <w:sz w:val="20"/>
                <w:szCs w:val="20"/>
                <w:lang w:val="en-GB"/>
              </w:rPr>
              <w:t xml:space="preserve"> to be involved and their </w:t>
            </w:r>
            <w:r>
              <w:rPr>
                <w:rFonts w:eastAsia="Times New Roman" w:cs="Open Sans"/>
                <w:b/>
                <w:i/>
                <w:color w:val="548DD4"/>
                <w:sz w:val="20"/>
                <w:szCs w:val="20"/>
                <w:lang w:val="en-GB"/>
              </w:rPr>
              <w:t xml:space="preserve">position </w:t>
            </w:r>
            <w:r>
              <w:rPr>
                <w:rFonts w:eastAsia="Times New Roman" w:cs="Open Sans"/>
                <w:i/>
                <w:color w:val="548DD4"/>
                <w:sz w:val="20"/>
                <w:szCs w:val="20"/>
                <w:lang w:val="en-GB"/>
              </w:rPr>
              <w:t>within the department/unit/division.</w:t>
            </w:r>
          </w:p>
        </w:tc>
      </w:tr>
      <w:tr w:rsidR="007F77EA" w:rsidRPr="00CE33FA" w:rsidTr="00CE33FA">
        <w:trPr>
          <w:trHeight w:val="277"/>
        </w:trPr>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Contact person, legal representative and contact details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i/>
                <w:color w:val="548DD4"/>
                <w:sz w:val="20"/>
                <w:szCs w:val="20"/>
                <w:lang w:val="en-GB"/>
              </w:rPr>
              <w:t xml:space="preserve">Provide the name, title and contact details of the person who will serve as project </w:t>
            </w:r>
            <w:r w:rsidR="00BB5FAC">
              <w:rPr>
                <w:rFonts w:eastAsia="Times New Roman" w:cs="Open Sans"/>
                <w:i/>
                <w:color w:val="548DD4"/>
                <w:sz w:val="20"/>
                <w:szCs w:val="20"/>
                <w:lang w:val="en-GB"/>
              </w:rPr>
              <w:t xml:space="preserve">main </w:t>
            </w:r>
            <w:r>
              <w:rPr>
                <w:rFonts w:eastAsia="Times New Roman" w:cs="Open Sans"/>
                <w:i/>
                <w:color w:val="548DD4"/>
                <w:sz w:val="20"/>
                <w:szCs w:val="20"/>
                <w:lang w:val="en-GB"/>
              </w:rPr>
              <w:t xml:space="preserve">contact person. This person will be the main contact person for the Permanent Secretariat during the implementation of the project. </w:t>
            </w:r>
          </w:p>
          <w:p w:rsidR="007F77EA" w:rsidRDefault="007F77EA">
            <w:pPr>
              <w:spacing w:after="0"/>
              <w:rPr>
                <w:rFonts w:eastAsia="Times New Roman" w:cs="Open Sans"/>
                <w:i/>
                <w:color w:val="548DD4"/>
                <w:sz w:val="20"/>
                <w:szCs w:val="20"/>
                <w:lang w:val="en-GB"/>
              </w:rPr>
            </w:pPr>
          </w:p>
          <w:p w:rsidR="007F77EA" w:rsidRDefault="007F77EA">
            <w:pPr>
              <w:spacing w:after="0"/>
              <w:rPr>
                <w:rFonts w:eastAsia="Times New Roman" w:cs="Open Sans"/>
                <w:i/>
                <w:color w:val="548DD4"/>
                <w:sz w:val="20"/>
                <w:szCs w:val="20"/>
                <w:lang w:val="en-GB"/>
              </w:rPr>
            </w:pPr>
            <w:r>
              <w:rPr>
                <w:rFonts w:eastAsia="Times New Roman" w:cs="Open Sans"/>
                <w:i/>
                <w:color w:val="548DD4"/>
                <w:sz w:val="20"/>
                <w:szCs w:val="20"/>
                <w:lang w:val="en-GB"/>
              </w:rPr>
              <w:t>Provide the name, title and contact details of the legal representative of the (Main) Urban Authority.</w:t>
            </w:r>
          </w:p>
          <w:p w:rsidR="007F77EA" w:rsidRDefault="007F77EA">
            <w:pPr>
              <w:spacing w:after="0"/>
              <w:rPr>
                <w:rFonts w:eastAsia="Times New Roman" w:cs="Open Sans"/>
                <w:i/>
                <w:color w:val="548DD4"/>
                <w:sz w:val="20"/>
                <w:szCs w:val="20"/>
                <w:lang w:val="en-GB"/>
              </w:rPr>
            </w:pPr>
          </w:p>
          <w:p w:rsidR="007F77EA" w:rsidRPr="00CE33FA" w:rsidRDefault="007F77EA">
            <w:pPr>
              <w:spacing w:after="0"/>
              <w:rPr>
                <w:lang w:val="en-US"/>
              </w:rPr>
            </w:pPr>
            <w:r>
              <w:rPr>
                <w:rFonts w:eastAsia="Times New Roman" w:cs="Open Sans"/>
                <w:i/>
                <w:color w:val="548DD4"/>
                <w:sz w:val="20"/>
                <w:szCs w:val="20"/>
                <w:lang w:val="en-GB"/>
              </w:rPr>
              <w:t>Be aware that the two contacts listed here will be the only ones receiving notifications from the Permanent Secretariat during the selection process.</w:t>
            </w:r>
          </w:p>
        </w:tc>
      </w:tr>
      <w:tr w:rsidR="007F77E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number</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recoverable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i/>
                <w:color w:val="548DD4"/>
                <w:sz w:val="20"/>
                <w:szCs w:val="20"/>
                <w:lang w:val="en-GB"/>
              </w:rPr>
              <w:t>Drop down menu with:  yes, no, partly</w:t>
            </w: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Staff costs claimed on the basis of:</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rsidP="00991BBE">
            <w:pPr>
              <w:pStyle w:val="ListParagraph"/>
              <w:spacing w:after="0"/>
              <w:ind w:left="0"/>
              <w:rPr>
                <w:rFonts w:eastAsia="Times New Roman" w:cs="Open Sans"/>
                <w:i/>
                <w:color w:val="548DD4"/>
                <w:sz w:val="20"/>
                <w:szCs w:val="20"/>
                <w:lang w:val="en-GB"/>
              </w:rPr>
            </w:pPr>
            <w:r>
              <w:rPr>
                <w:rFonts w:eastAsia="Times New Roman" w:cs="Open Sans"/>
                <w:i/>
                <w:color w:val="548DD4"/>
                <w:sz w:val="20"/>
                <w:szCs w:val="20"/>
                <w:lang w:val="en-GB" w:eastAsia="ar-SA"/>
              </w:rPr>
              <w:t>Real costs</w:t>
            </w:r>
          </w:p>
          <w:p w:rsidR="007F77EA" w:rsidRPr="00CE33FA" w:rsidRDefault="007F77EA">
            <w:pPr>
              <w:spacing w:after="0"/>
              <w:rPr>
                <w:lang w:val="en-US"/>
              </w:rPr>
            </w:pPr>
            <w:r>
              <w:rPr>
                <w:rFonts w:eastAsia="Times New Roman" w:cs="Open Sans"/>
                <w:i/>
                <w:color w:val="548DD4"/>
                <w:sz w:val="20"/>
                <w:szCs w:val="20"/>
                <w:lang w:val="en-GB"/>
              </w:rPr>
              <w:t>For more infor</w:t>
            </w:r>
            <w:r w:rsidR="00CC45A4">
              <w:rPr>
                <w:rFonts w:eastAsia="Times New Roman" w:cs="Open Sans"/>
                <w:i/>
                <w:color w:val="548DD4"/>
                <w:sz w:val="20"/>
                <w:szCs w:val="20"/>
                <w:lang w:val="en-GB"/>
              </w:rPr>
              <w:t>mation about staff costs</w:t>
            </w:r>
            <w:r>
              <w:rPr>
                <w:rFonts w:eastAsia="Times New Roman" w:cs="Open Sans"/>
                <w:i/>
                <w:color w:val="548DD4"/>
                <w:sz w:val="20"/>
                <w:szCs w:val="20"/>
                <w:lang w:val="en-GB"/>
              </w:rPr>
              <w:t xml:space="preserve">, please refer to section 4.2 of the UIA Guidance. </w:t>
            </w:r>
          </w:p>
        </w:tc>
      </w:tr>
      <w:tr w:rsidR="008B382C"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8B382C" w:rsidRDefault="008B382C" w:rsidP="008B382C">
            <w:pPr>
              <w:spacing w:after="0"/>
              <w:rPr>
                <w:rFonts w:cs="Open Sans"/>
                <w:sz w:val="20"/>
                <w:szCs w:val="20"/>
                <w:lang w:val="en-GB"/>
              </w:rPr>
            </w:pPr>
            <w:r>
              <w:rPr>
                <w:rFonts w:cs="Open Sans"/>
                <w:sz w:val="20"/>
                <w:szCs w:val="20"/>
                <w:lang w:val="en-GB"/>
              </w:rPr>
              <w:t>Involvement in the design phase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8B382C" w:rsidRDefault="008B382C" w:rsidP="008B382C">
            <w:pPr>
              <w:spacing w:after="0"/>
              <w:rPr>
                <w:rFonts w:eastAsia="Times New Roman" w:cs="Open Sans"/>
                <w:b/>
                <w:i/>
                <w:color w:val="548DD4"/>
                <w:sz w:val="20"/>
                <w:szCs w:val="20"/>
                <w:lang w:val="en-GB"/>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main contributions of the Main Urban Authority in the design phase. Describe the </w:t>
            </w:r>
            <w:r>
              <w:rPr>
                <w:rFonts w:eastAsia="Times New Roman" w:cs="Open Sans"/>
                <w:b/>
                <w:i/>
                <w:color w:val="548DD4"/>
                <w:sz w:val="20"/>
                <w:szCs w:val="20"/>
                <w:lang w:val="en-GB"/>
              </w:rPr>
              <w:t>coordination mechanisms</w:t>
            </w:r>
            <w:r>
              <w:rPr>
                <w:rFonts w:eastAsia="Times New Roman" w:cs="Open Sans"/>
                <w:i/>
                <w:color w:val="548DD4"/>
                <w:sz w:val="20"/>
                <w:szCs w:val="20"/>
                <w:lang w:val="en-GB"/>
              </w:rPr>
              <w:t xml:space="preserve"> set up to ensure the involvement of the different departments of the Main Urban Authority in the design of the project proposal.</w:t>
            </w:r>
          </w:p>
        </w:tc>
      </w:tr>
      <w:tr w:rsidR="008B382C"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8B382C" w:rsidRPr="00C92964" w:rsidRDefault="008B382C" w:rsidP="008B382C">
            <w:pPr>
              <w:spacing w:after="0"/>
              <w:rPr>
                <w:rFonts w:cs="Open Sans"/>
                <w:sz w:val="20"/>
                <w:szCs w:val="20"/>
                <w:lang w:val="en-US"/>
              </w:rPr>
            </w:pPr>
            <w:r>
              <w:rPr>
                <w:rFonts w:cs="Open Sans"/>
                <w:sz w:val="20"/>
                <w:szCs w:val="20"/>
                <w:lang w:val="en-US"/>
              </w:rPr>
              <w:t>Involvement in the implementation phase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8B382C" w:rsidRDefault="008B382C" w:rsidP="008B382C">
            <w:pPr>
              <w:spacing w:after="0"/>
              <w:rPr>
                <w:rFonts w:eastAsia="Times New Roman" w:cs="Open Sans"/>
                <w:b/>
                <w:i/>
                <w:color w:val="548DD4"/>
                <w:sz w:val="20"/>
                <w:szCs w:val="20"/>
                <w:lang w:val="en-GB"/>
              </w:rPr>
            </w:pPr>
            <w:r>
              <w:rPr>
                <w:rFonts w:eastAsia="Times New Roman" w:cs="Open Sans"/>
                <w:b/>
                <w:i/>
                <w:color w:val="548DD4"/>
                <w:sz w:val="20"/>
                <w:szCs w:val="20"/>
                <w:lang w:val="en-GB"/>
              </w:rPr>
              <w:t>[750 Characters]</w:t>
            </w:r>
            <w:r>
              <w:rPr>
                <w:rFonts w:eastAsia="Times New Roman" w:cs="Open Sans"/>
                <w:i/>
                <w:color w:val="548DD4"/>
                <w:sz w:val="20"/>
                <w:szCs w:val="20"/>
                <w:lang w:val="en-GB"/>
              </w:rPr>
              <w:t xml:space="preserve">  Describe the contribution the MUA will bring to the project implementation and indicate the WPs (activities) where it is involved to check their competencies and expertise relevance (also useful for cross references).</w:t>
            </w: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Competences and experiences in relation to the challenge addressed?</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main legal and operational competencies (e.g. does your urban authority have powers over the policy it would like to tackle?) and experience of the organisation in relation to the challenge addressed and to the proposed project. Demonstrate that the applying organisation is the best placed to implement the project.</w:t>
            </w:r>
          </w:p>
        </w:tc>
      </w:tr>
      <w:tr w:rsidR="007F77EA" w:rsidRPr="00CE33FA" w:rsidTr="00CE33FA">
        <w:tc>
          <w:tcPr>
            <w:tcW w:w="3968"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Experience in participating in and/or managing EU co-financed projects or other international projects.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If applicable, describe the main experience of the organisation in participating and/or managing EU co-financed projects or other international projects. Please remember to list those projects that are of relevance to the topic addressed as well as the programmes that have funded them. Provide information on the role of the organisation in the projects listed (Lead Partner, partner, observer, etc.)</w:t>
            </w:r>
          </w:p>
        </w:tc>
      </w:tr>
    </w:tbl>
    <w:p w:rsidR="007F77EA" w:rsidRDefault="007F77EA">
      <w:pPr>
        <w:spacing w:after="0" w:line="100" w:lineRule="atLeast"/>
        <w:rPr>
          <w:lang w:val="en-US"/>
        </w:rPr>
      </w:pPr>
    </w:p>
    <w:p w:rsidR="00AD1086" w:rsidRPr="00CE33FA" w:rsidRDefault="00AD1086">
      <w:pPr>
        <w:spacing w:after="0" w:line="100" w:lineRule="atLeast"/>
        <w:rPr>
          <w:lang w:val="en-US"/>
        </w:rPr>
      </w:pPr>
    </w:p>
    <w:p w:rsidR="007F77EA" w:rsidRDefault="007F77EA">
      <w:pPr>
        <w:spacing w:after="0" w:line="100" w:lineRule="atLeast"/>
        <w:rPr>
          <w:rFonts w:cs="Open Sans"/>
          <w:b/>
          <w:sz w:val="20"/>
          <w:szCs w:val="20"/>
          <w:lang w:val="en-GB"/>
        </w:rPr>
      </w:pPr>
      <w:r>
        <w:rPr>
          <w:rFonts w:cs="Open Sans"/>
          <w:b/>
          <w:sz w:val="20"/>
          <w:szCs w:val="20"/>
          <w:lang w:val="en-GB"/>
        </w:rPr>
        <w:t>Total Partner Budget</w:t>
      </w:r>
    </w:p>
    <w:p w:rsidR="007F77EA" w:rsidRDefault="007F77EA">
      <w:pPr>
        <w:spacing w:after="0" w:line="100" w:lineRule="atLeast"/>
        <w:rPr>
          <w:rFonts w:cs="Open Sans"/>
          <w:b/>
          <w:sz w:val="20"/>
          <w:szCs w:val="20"/>
          <w:lang w:val="en-GB"/>
        </w:rPr>
      </w:pPr>
    </w:p>
    <w:tbl>
      <w:tblPr>
        <w:tblW w:w="9304" w:type="dxa"/>
        <w:tblInd w:w="-5" w:type="dxa"/>
        <w:tblLayout w:type="fixed"/>
        <w:tblLook w:val="0000" w:firstRow="0" w:lastRow="0" w:firstColumn="0" w:lastColumn="0" w:noHBand="0" w:noVBand="0"/>
      </w:tblPr>
      <w:tblGrid>
        <w:gridCol w:w="1123"/>
        <w:gridCol w:w="1542"/>
        <w:gridCol w:w="1417"/>
        <w:gridCol w:w="1400"/>
        <w:gridCol w:w="1277"/>
        <w:gridCol w:w="2545"/>
      </w:tblGrid>
      <w:tr w:rsidR="007F77EA" w:rsidTr="00C40E54">
        <w:trPr>
          <w:trHeight w:val="452"/>
        </w:trPr>
        <w:tc>
          <w:tcPr>
            <w:tcW w:w="2665"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left" w:pos="1777"/>
                <w:tab w:val="center" w:pos="4423"/>
              </w:tabs>
              <w:spacing w:after="0"/>
              <w:jc w:val="center"/>
            </w:pPr>
            <w:r>
              <w:rPr>
                <w:rFonts w:cs="Open Sans"/>
                <w:b/>
                <w:sz w:val="20"/>
                <w:szCs w:val="20"/>
                <w:lang w:val="en-GB"/>
              </w:rPr>
              <w:t>PROGRAMME CO-FINANCING</w:t>
            </w:r>
          </w:p>
          <w:p w:rsidR="007F77EA" w:rsidRDefault="007F77EA">
            <w:pPr>
              <w:tabs>
                <w:tab w:val="left" w:pos="1777"/>
                <w:tab w:val="center" w:pos="4423"/>
              </w:tabs>
              <w:spacing w:after="0"/>
              <w:jc w:val="center"/>
            </w:pPr>
            <w:r>
              <w:rPr>
                <w:rFonts w:cs="Open Sans"/>
                <w:b/>
                <w:sz w:val="20"/>
                <w:szCs w:val="20"/>
                <w:lang w:val="en-GB"/>
              </w:rPr>
              <w:t>80%</w:t>
            </w:r>
          </w:p>
        </w:tc>
        <w:tc>
          <w:tcPr>
            <w:tcW w:w="4094" w:type="dxa"/>
            <w:gridSpan w:val="3"/>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left" w:pos="1777"/>
                <w:tab w:val="center" w:pos="4423"/>
              </w:tabs>
              <w:spacing w:after="0"/>
              <w:jc w:val="center"/>
            </w:pPr>
            <w:r>
              <w:rPr>
                <w:rFonts w:cs="Open Sans"/>
                <w:b/>
                <w:sz w:val="20"/>
                <w:szCs w:val="20"/>
                <w:lang w:val="en-GB"/>
              </w:rPr>
              <w:t>CONTRIBUTION</w:t>
            </w:r>
          </w:p>
          <w:p w:rsidR="007F77EA" w:rsidRDefault="007F77EA">
            <w:pPr>
              <w:tabs>
                <w:tab w:val="left" w:pos="1777"/>
                <w:tab w:val="center" w:pos="4423"/>
              </w:tabs>
              <w:spacing w:after="0"/>
              <w:jc w:val="center"/>
            </w:pPr>
            <w:r>
              <w:rPr>
                <w:rFonts w:cs="Open Sans"/>
                <w:b/>
                <w:sz w:val="20"/>
                <w:szCs w:val="20"/>
                <w:lang w:val="en-GB"/>
              </w:rPr>
              <w:t>20%</w:t>
            </w:r>
          </w:p>
        </w:tc>
        <w:tc>
          <w:tcPr>
            <w:tcW w:w="2545"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tabs>
                <w:tab w:val="left" w:pos="1777"/>
                <w:tab w:val="center" w:pos="4423"/>
              </w:tabs>
              <w:spacing w:after="0"/>
              <w:jc w:val="center"/>
            </w:pPr>
            <w:r>
              <w:rPr>
                <w:rFonts w:cs="Open Sans"/>
                <w:b/>
                <w:sz w:val="20"/>
                <w:szCs w:val="20"/>
                <w:lang w:val="en-GB"/>
              </w:rPr>
              <w:t>T</w:t>
            </w:r>
            <w:r w:rsidR="00BB5FAC">
              <w:rPr>
                <w:rFonts w:cs="Open Sans"/>
                <w:b/>
                <w:sz w:val="20"/>
                <w:szCs w:val="20"/>
                <w:lang w:val="en-GB"/>
              </w:rPr>
              <w:t>OTAL</w:t>
            </w:r>
            <w:r>
              <w:rPr>
                <w:rFonts w:cs="Open Sans"/>
                <w:b/>
                <w:sz w:val="20"/>
                <w:szCs w:val="20"/>
                <w:lang w:val="en-GB"/>
              </w:rPr>
              <w:t xml:space="preserve"> (€)</w:t>
            </w:r>
          </w:p>
        </w:tc>
      </w:tr>
      <w:tr w:rsidR="007F77EA" w:rsidRPr="00CE33FA" w:rsidTr="00A953B1">
        <w:trPr>
          <w:trHeight w:val="935"/>
        </w:trPr>
        <w:tc>
          <w:tcPr>
            <w:tcW w:w="1123"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ERDF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(a)</w:t>
            </w:r>
          </w:p>
        </w:tc>
        <w:tc>
          <w:tcPr>
            <w:tcW w:w="15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pPr>
            <w:r>
              <w:rPr>
                <w:rFonts w:cs="Open Sans"/>
                <w:b/>
                <w:sz w:val="20"/>
                <w:szCs w:val="20"/>
                <w:lang w:val="en-GB"/>
              </w:rPr>
              <w:t>ERDF Co-financing rate (%)</w:t>
            </w:r>
          </w:p>
        </w:tc>
        <w:tc>
          <w:tcPr>
            <w:tcW w:w="141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pPr>
            <w:r>
              <w:rPr>
                <w:rFonts w:cs="Open Sans"/>
                <w:b/>
                <w:sz w:val="20"/>
                <w:szCs w:val="20"/>
                <w:lang w:val="en-GB"/>
              </w:rPr>
              <w:t>Public</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Contribution (€)</w:t>
            </w:r>
          </w:p>
          <w:p w:rsidR="007F77EA" w:rsidRDefault="007F77EA" w:rsidP="00A953B1">
            <w:pPr>
              <w:tabs>
                <w:tab w:val="left" w:pos="1777"/>
                <w:tab w:val="center" w:pos="4423"/>
              </w:tabs>
              <w:spacing w:after="0"/>
              <w:jc w:val="center"/>
            </w:pPr>
            <w:r>
              <w:rPr>
                <w:rFonts w:cs="Open Sans"/>
                <w:b/>
                <w:sz w:val="20"/>
                <w:szCs w:val="20"/>
                <w:lang w:val="en-GB"/>
              </w:rPr>
              <w:t>(b)</w:t>
            </w:r>
          </w:p>
        </w:tc>
        <w:tc>
          <w:tcPr>
            <w:tcW w:w="1400"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ind w:hanging="59"/>
              <w:jc w:val="center"/>
              <w:rPr>
                <w:rFonts w:cs="Open Sans"/>
                <w:b/>
                <w:sz w:val="20"/>
                <w:szCs w:val="20"/>
                <w:lang w:val="en-GB"/>
              </w:rPr>
            </w:pPr>
            <w:r>
              <w:rPr>
                <w:rFonts w:cs="Open Sans"/>
                <w:b/>
                <w:sz w:val="20"/>
                <w:szCs w:val="20"/>
                <w:lang w:val="en-GB"/>
              </w:rPr>
              <w:t>Private</w:t>
            </w:r>
            <w:r w:rsidR="00BB5FAC">
              <w:rPr>
                <w:rFonts w:cs="Open Sans"/>
                <w:b/>
                <w:sz w:val="20"/>
                <w:szCs w:val="20"/>
                <w:lang w:val="en-GB"/>
              </w:rPr>
              <w:t xml:space="preserve"> </w:t>
            </w:r>
            <w:r>
              <w:rPr>
                <w:rFonts w:cs="Open Sans"/>
                <w:b/>
                <w:sz w:val="20"/>
                <w:szCs w:val="20"/>
                <w:lang w:val="en-GB"/>
              </w:rPr>
              <w:t>Contribution (€)</w:t>
            </w:r>
          </w:p>
          <w:p w:rsidR="007F77EA" w:rsidRDefault="007F77EA" w:rsidP="00A953B1">
            <w:pPr>
              <w:tabs>
                <w:tab w:val="left" w:pos="1777"/>
                <w:tab w:val="center" w:pos="4423"/>
              </w:tabs>
              <w:spacing w:after="0"/>
              <w:ind w:hanging="59"/>
              <w:jc w:val="center"/>
            </w:pPr>
            <w:r>
              <w:rPr>
                <w:rFonts w:cs="Open Sans"/>
                <w:b/>
                <w:sz w:val="20"/>
                <w:szCs w:val="20"/>
                <w:lang w:val="en-GB"/>
              </w:rPr>
              <w:t>(c)</w:t>
            </w:r>
          </w:p>
        </w:tc>
        <w:tc>
          <w:tcPr>
            <w:tcW w:w="127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pPr>
            <w:r>
              <w:rPr>
                <w:rFonts w:cs="Open Sans"/>
                <w:b/>
                <w:sz w:val="20"/>
                <w:szCs w:val="20"/>
                <w:lang w:val="en-GB"/>
              </w:rPr>
              <w:t>Total Contribution (€)</w:t>
            </w:r>
          </w:p>
          <w:p w:rsidR="007F77EA" w:rsidRDefault="007F77EA" w:rsidP="00A953B1">
            <w:pPr>
              <w:tabs>
                <w:tab w:val="left" w:pos="1777"/>
                <w:tab w:val="center" w:pos="4423"/>
              </w:tabs>
              <w:spacing w:after="0"/>
              <w:jc w:val="center"/>
            </w:pPr>
            <w:r>
              <w:rPr>
                <w:rFonts w:cs="Open Sans"/>
                <w:b/>
                <w:sz w:val="20"/>
                <w:szCs w:val="20"/>
                <w:lang w:val="en-GB"/>
              </w:rPr>
              <w:t>(d)=(b)+(c)</w:t>
            </w:r>
          </w:p>
        </w:tc>
        <w:tc>
          <w:tcPr>
            <w:tcW w:w="2545"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Pr="00CE33FA" w:rsidRDefault="007F77EA" w:rsidP="00A953B1">
            <w:pPr>
              <w:tabs>
                <w:tab w:val="left" w:pos="1777"/>
                <w:tab w:val="center" w:pos="4423"/>
              </w:tabs>
              <w:spacing w:after="0"/>
              <w:jc w:val="center"/>
              <w:rPr>
                <w:lang w:val="en-US"/>
              </w:rPr>
            </w:pPr>
            <w:r>
              <w:rPr>
                <w:rFonts w:cs="Open Sans"/>
                <w:b/>
                <w:sz w:val="20"/>
                <w:szCs w:val="20"/>
                <w:lang w:val="en-GB"/>
              </w:rPr>
              <w:t>Total Eligible Cost (€)</w:t>
            </w:r>
          </w:p>
          <w:p w:rsidR="007F77EA" w:rsidRPr="00CE33FA" w:rsidRDefault="007F77EA" w:rsidP="00A953B1">
            <w:pPr>
              <w:tabs>
                <w:tab w:val="left" w:pos="1777"/>
                <w:tab w:val="center" w:pos="4423"/>
              </w:tabs>
              <w:spacing w:after="0"/>
              <w:jc w:val="center"/>
              <w:rPr>
                <w:lang w:val="en-US"/>
              </w:rPr>
            </w:pPr>
            <w:r>
              <w:rPr>
                <w:rFonts w:cs="Open Sans"/>
                <w:b/>
                <w:sz w:val="20"/>
                <w:szCs w:val="20"/>
                <w:lang w:val="en-GB"/>
              </w:rPr>
              <w:t>(e)=(a)+(d)</w:t>
            </w:r>
          </w:p>
        </w:tc>
      </w:tr>
      <w:tr w:rsidR="007F77EA" w:rsidRPr="00CE33FA" w:rsidTr="00C40E54">
        <w:trPr>
          <w:trHeight w:val="411"/>
        </w:trPr>
        <w:tc>
          <w:tcPr>
            <w:tcW w:w="112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5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ind w:right="994"/>
              <w:rPr>
                <w:rFonts w:eastAsia="Times New Roman" w:cs="Open Sans"/>
                <w:color w:val="000000"/>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4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2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254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bl>
    <w:p w:rsidR="007F77EA" w:rsidRDefault="007F77EA">
      <w:pPr>
        <w:spacing w:after="0" w:line="100" w:lineRule="atLeast"/>
        <w:rPr>
          <w:rFonts w:cs="Open Sans"/>
          <w:b/>
          <w:sz w:val="20"/>
          <w:szCs w:val="20"/>
          <w:lang w:val="en-GB"/>
        </w:rPr>
      </w:pPr>
    </w:p>
    <w:p w:rsidR="007F77EA" w:rsidRDefault="007F77EA">
      <w:pPr>
        <w:spacing w:after="0" w:line="100" w:lineRule="atLeast"/>
        <w:rPr>
          <w:rFonts w:eastAsia="Times New Roman" w:cs="Open Sans"/>
          <w:i/>
          <w:color w:val="548DD4"/>
          <w:sz w:val="20"/>
          <w:szCs w:val="20"/>
          <w:lang w:val="en-GB"/>
        </w:rPr>
      </w:pPr>
      <w:r>
        <w:rPr>
          <w:rFonts w:cs="Open Sans"/>
          <w:b/>
          <w:sz w:val="20"/>
          <w:szCs w:val="20"/>
          <w:lang w:val="en-GB"/>
        </w:rPr>
        <w:t xml:space="preserve">Breakdown of Partner Budget per Work Package/ Budget Line </w:t>
      </w:r>
    </w:p>
    <w:p w:rsidR="007F77EA" w:rsidRPr="005C1388" w:rsidRDefault="007F77EA">
      <w:pPr>
        <w:spacing w:after="0"/>
        <w:rPr>
          <w:lang w:val="en-US"/>
        </w:rPr>
      </w:pPr>
      <w:r>
        <w:rPr>
          <w:rFonts w:eastAsia="Times New Roman" w:cs="Open Sans"/>
          <w:i/>
          <w:color w:val="548DD4"/>
          <w:sz w:val="20"/>
          <w:szCs w:val="20"/>
          <w:lang w:val="en-GB"/>
        </w:rPr>
        <w:t>Table automatically generated from the Work Plan</w:t>
      </w:r>
    </w:p>
    <w:p w:rsidR="007F77EA" w:rsidRDefault="007F77EA">
      <w:pPr>
        <w:spacing w:after="0" w:line="100" w:lineRule="atLeast"/>
        <w:rPr>
          <w:rFonts w:eastAsia="Times New Roman" w:cs="Open Sans"/>
          <w:color w:val="548DD4"/>
          <w:sz w:val="20"/>
          <w:szCs w:val="20"/>
          <w:lang w:val="en-GB"/>
        </w:rPr>
      </w:pPr>
    </w:p>
    <w:tbl>
      <w:tblPr>
        <w:tblW w:w="0" w:type="auto"/>
        <w:tblInd w:w="-5" w:type="dxa"/>
        <w:tblLayout w:type="fixed"/>
        <w:tblLook w:val="0000" w:firstRow="0" w:lastRow="0" w:firstColumn="0" w:lastColumn="0" w:noHBand="0" w:noVBand="0"/>
      </w:tblPr>
      <w:tblGrid>
        <w:gridCol w:w="906"/>
        <w:gridCol w:w="767"/>
        <w:gridCol w:w="992"/>
        <w:gridCol w:w="959"/>
        <w:gridCol w:w="907"/>
        <w:gridCol w:w="908"/>
        <w:gridCol w:w="906"/>
        <w:gridCol w:w="906"/>
        <w:gridCol w:w="942"/>
        <w:gridCol w:w="868"/>
      </w:tblGrid>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Work Package</w:t>
            </w:r>
          </w:p>
        </w:tc>
        <w:tc>
          <w:tcPr>
            <w:tcW w:w="76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Staff</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Costs (€)</w:t>
            </w:r>
          </w:p>
        </w:tc>
        <w:tc>
          <w:tcPr>
            <w:tcW w:w="99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59"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Infrastructure and works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86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line="100" w:lineRule="atLeast"/>
              <w:jc w:val="center"/>
            </w:pPr>
            <w:r>
              <w:rPr>
                <w:rFonts w:cs="Open Sans"/>
                <w:b/>
                <w:sz w:val="18"/>
                <w:szCs w:val="20"/>
                <w:lang w:val="en-GB"/>
              </w:rPr>
              <w:t>(€)</w:t>
            </w: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WP1</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WP2</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WP3</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WP4</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Total (€)</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 of total budget</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bl>
    <w:p w:rsidR="007F77EA" w:rsidRDefault="007F77EA">
      <w:pPr>
        <w:spacing w:after="0" w:line="100" w:lineRule="atLeast"/>
        <w:rPr>
          <w:rFonts w:cs="Open Sans"/>
          <w:sz w:val="20"/>
          <w:szCs w:val="20"/>
          <w:lang w:val="en-GB"/>
        </w:rPr>
      </w:pPr>
    </w:p>
    <w:p w:rsidR="007F77EA" w:rsidRDefault="007F77EA">
      <w:pPr>
        <w:suppressAutoHyphens w:val="0"/>
        <w:spacing w:after="0" w:line="240" w:lineRule="auto"/>
      </w:pPr>
    </w:p>
    <w:p w:rsidR="007F77EA" w:rsidRDefault="007F77EA">
      <w:pPr>
        <w:spacing w:after="0" w:line="100" w:lineRule="atLeast"/>
        <w:rPr>
          <w:rFonts w:cs="Open Sans"/>
          <w:b/>
          <w:sz w:val="20"/>
          <w:szCs w:val="20"/>
          <w:lang w:val="en-GB"/>
        </w:rPr>
      </w:pPr>
      <w:r>
        <w:rPr>
          <w:rFonts w:eastAsia="Times New Roman" w:cs="Open Sans"/>
          <w:b/>
          <w:color w:val="6E8992"/>
          <w:sz w:val="24"/>
          <w:szCs w:val="24"/>
          <w:lang w:val="en-GB"/>
        </w:rPr>
        <w:t>B.2</w:t>
      </w:r>
    </w:p>
    <w:p w:rsidR="007F77EA" w:rsidRDefault="007F77EA">
      <w:pPr>
        <w:spacing w:after="0" w:line="100" w:lineRule="atLeast"/>
        <w:rPr>
          <w:rFonts w:eastAsia="Times New Roman" w:cs="Open Sans"/>
          <w:i/>
          <w:color w:val="548DD4"/>
          <w:sz w:val="20"/>
          <w:szCs w:val="20"/>
          <w:lang w:val="en-GB"/>
        </w:rPr>
      </w:pPr>
      <w:r>
        <w:rPr>
          <w:rFonts w:cs="Open Sans"/>
          <w:b/>
          <w:sz w:val="20"/>
          <w:szCs w:val="20"/>
          <w:lang w:val="en-GB"/>
        </w:rPr>
        <w:t>+ Add button (to add associated urban authorities)</w:t>
      </w:r>
    </w:p>
    <w:tbl>
      <w:tblPr>
        <w:tblW w:w="0" w:type="auto"/>
        <w:tblInd w:w="103" w:type="dxa"/>
        <w:tblLayout w:type="fixed"/>
        <w:tblLook w:val="0000" w:firstRow="0" w:lastRow="0" w:firstColumn="0" w:lastColumn="0" w:noHBand="0" w:noVBand="0"/>
      </w:tblPr>
      <w:tblGrid>
        <w:gridCol w:w="9243"/>
      </w:tblGrid>
      <w:tr w:rsidR="007F77EA" w:rsidRPr="00CE33FA">
        <w:tc>
          <w:tcPr>
            <w:tcW w:w="92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pStyle w:val="ListParagraph"/>
              <w:numPr>
                <w:ilvl w:val="0"/>
                <w:numId w:val="8"/>
              </w:numPr>
              <w:spacing w:after="0"/>
              <w:rPr>
                <w:rFonts w:eastAsia="Times New Roman" w:cs="Open Sans"/>
                <w:i/>
                <w:color w:val="548DD4"/>
                <w:sz w:val="20"/>
                <w:szCs w:val="20"/>
                <w:lang w:val="en-GB"/>
              </w:rPr>
            </w:pPr>
            <w:r>
              <w:rPr>
                <w:rFonts w:eastAsia="Times New Roman" w:cs="Open Sans"/>
                <w:i/>
                <w:color w:val="548DD4"/>
                <w:sz w:val="20"/>
                <w:szCs w:val="20"/>
                <w:lang w:val="en-GB"/>
              </w:rPr>
              <w:t>In the case of associations or groupings of urban authorities having a legal status of organised agglomeration, only the organised agglomeration shall be listed in the section B.1 as Main Urban Authority</w:t>
            </w:r>
          </w:p>
          <w:p w:rsidR="007F77EA" w:rsidRDefault="007F77EA">
            <w:pPr>
              <w:pStyle w:val="ListParagraph"/>
              <w:numPr>
                <w:ilvl w:val="0"/>
                <w:numId w:val="8"/>
              </w:numPr>
              <w:spacing w:after="0"/>
              <w:rPr>
                <w:rFonts w:eastAsia="Times New Roman" w:cs="Open Sans"/>
                <w:i/>
                <w:color w:val="548DD4"/>
                <w:sz w:val="20"/>
                <w:szCs w:val="20"/>
                <w:lang w:val="en-GB"/>
              </w:rPr>
            </w:pPr>
            <w:r>
              <w:rPr>
                <w:rFonts w:eastAsia="Times New Roman" w:cs="Open Sans"/>
                <w:i/>
                <w:color w:val="548DD4"/>
                <w:sz w:val="20"/>
                <w:szCs w:val="20"/>
                <w:lang w:val="en-GB"/>
              </w:rPr>
              <w:t xml:space="preserve">In the case of  associations or groupings of urban authorities </w:t>
            </w:r>
            <w:r>
              <w:rPr>
                <w:rFonts w:eastAsia="Times New Roman" w:cs="Open Sans"/>
                <w:b/>
                <w:i/>
                <w:color w:val="548DD4"/>
                <w:sz w:val="20"/>
                <w:szCs w:val="20"/>
                <w:lang w:val="en-GB"/>
              </w:rPr>
              <w:t>without</w:t>
            </w:r>
            <w:r>
              <w:rPr>
                <w:rFonts w:eastAsia="Times New Roman" w:cs="Open Sans"/>
                <w:i/>
                <w:color w:val="548DD4"/>
                <w:sz w:val="20"/>
                <w:szCs w:val="20"/>
                <w:lang w:val="en-GB"/>
              </w:rPr>
              <w:t xml:space="preserve"> </w:t>
            </w:r>
            <w:r>
              <w:rPr>
                <w:rFonts w:eastAsia="Times New Roman" w:cs="Open Sans"/>
                <w:b/>
                <w:i/>
                <w:color w:val="548DD4"/>
                <w:sz w:val="20"/>
                <w:szCs w:val="20"/>
                <w:lang w:val="en-GB"/>
              </w:rPr>
              <w:t>a legal status of organised agglomeration</w:t>
            </w:r>
            <w:r>
              <w:rPr>
                <w:rFonts w:eastAsia="Times New Roman" w:cs="Open Sans"/>
                <w:i/>
                <w:color w:val="548DD4"/>
                <w:sz w:val="20"/>
                <w:szCs w:val="20"/>
                <w:lang w:val="en-GB"/>
              </w:rPr>
              <w:t xml:space="preserve"> or grouping of urban authorities willing to apply jointly, applicants shall identify and list one urban authority as the Main Urban Authority (section B.1) and the other urban authorities as Associated Urban Authorities (section B.2 below) </w:t>
            </w:r>
          </w:p>
          <w:p w:rsidR="007F77EA" w:rsidRPr="00CE33FA" w:rsidRDefault="007F77EA" w:rsidP="00A953B1">
            <w:pPr>
              <w:pStyle w:val="ListParagraph"/>
              <w:numPr>
                <w:ilvl w:val="0"/>
                <w:numId w:val="8"/>
              </w:numPr>
              <w:spacing w:after="0"/>
              <w:rPr>
                <w:lang w:val="en-US"/>
              </w:rPr>
            </w:pPr>
            <w:r>
              <w:rPr>
                <w:rFonts w:eastAsia="Times New Roman" w:cs="Open Sans"/>
                <w:i/>
                <w:color w:val="548DD4"/>
                <w:sz w:val="20"/>
                <w:szCs w:val="20"/>
                <w:lang w:val="en-GB"/>
              </w:rPr>
              <w:t>For detailed information on the eligible urban authorities and more especially on the organisations recognised as organised agglomerations in the framework of the UIA Initiative, please check the UIA Guidance, section 1.4. For detailed information on the roles and responsibilities of Associated Urban Authorities (and Delivery Partners) please check the UIA Guidance, section 2.1</w:t>
            </w:r>
            <w:r w:rsidR="00A953B1">
              <w:rPr>
                <w:rFonts w:eastAsia="Times New Roman" w:cs="Open Sans"/>
                <w:i/>
                <w:color w:val="548DD4"/>
                <w:sz w:val="20"/>
                <w:szCs w:val="20"/>
                <w:lang w:val="en-GB"/>
              </w:rPr>
              <w:t>.</w:t>
            </w:r>
          </w:p>
        </w:tc>
      </w:tr>
    </w:tbl>
    <w:p w:rsidR="007F77EA" w:rsidRDefault="007F77EA">
      <w:pPr>
        <w:spacing w:after="0" w:line="100" w:lineRule="atLeast"/>
        <w:rPr>
          <w:rFonts w:cs="Open Sans"/>
          <w:sz w:val="20"/>
          <w:szCs w:val="20"/>
          <w:lang w:val="en-GB"/>
        </w:rPr>
      </w:pPr>
    </w:p>
    <w:tbl>
      <w:tblPr>
        <w:tblW w:w="9213" w:type="dxa"/>
        <w:tblInd w:w="104" w:type="dxa"/>
        <w:tblLayout w:type="fixed"/>
        <w:tblCellMar>
          <w:top w:w="57" w:type="dxa"/>
          <w:left w:w="103" w:type="dxa"/>
        </w:tblCellMar>
        <w:tblLook w:val="0000" w:firstRow="0" w:lastRow="0" w:firstColumn="0" w:lastColumn="0" w:noHBand="0" w:noVBand="0"/>
      </w:tblPr>
      <w:tblGrid>
        <w:gridCol w:w="3969"/>
        <w:gridCol w:w="5244"/>
      </w:tblGrid>
      <w:tr w:rsidR="007F77EA" w:rsidTr="00CE33FA">
        <w:tc>
          <w:tcPr>
            <w:tcW w:w="9213"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pPr>
            <w:r>
              <w:rPr>
                <w:rFonts w:cs="Open Sans"/>
                <w:b/>
                <w:bCs/>
                <w:sz w:val="20"/>
                <w:szCs w:val="20"/>
                <w:lang w:val="en-GB"/>
              </w:rPr>
              <w:t xml:space="preserve">Associated Urban Authority </w:t>
            </w: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bCs/>
                <w:color w:val="548DD4"/>
                <w:sz w:val="20"/>
                <w:szCs w:val="20"/>
                <w:lang w:val="en-GB"/>
              </w:rPr>
            </w:pPr>
            <w:r>
              <w:rPr>
                <w:rFonts w:cs="Open Sans"/>
                <w:sz w:val="20"/>
                <w:szCs w:val="20"/>
                <w:lang w:val="en-GB"/>
              </w:rPr>
              <w:t>Name of organisation</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bCs/>
                <w:color w:val="548DD4"/>
                <w:sz w:val="20"/>
                <w:szCs w:val="20"/>
                <w:lang w:val="en-GB"/>
              </w:rPr>
            </w:pPr>
            <w:r>
              <w:rPr>
                <w:rFonts w:cs="Open Sans"/>
                <w:sz w:val="20"/>
                <w:szCs w:val="20"/>
                <w:lang w:val="en-GB"/>
              </w:rPr>
              <w:t>Member State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lastRenderedPageBreak/>
              <w:t>Number of inhabitants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rsidP="000F48D7">
            <w:pPr>
              <w:spacing w:after="0"/>
              <w:rPr>
                <w:lang w:val="en-US"/>
              </w:rPr>
            </w:pPr>
            <w:r>
              <w:rPr>
                <w:rFonts w:eastAsia="Times New Roman" w:cs="Open Sans"/>
                <w:i/>
                <w:color w:val="548DD4"/>
                <w:sz w:val="20"/>
                <w:szCs w:val="20"/>
                <w:lang w:val="en-GB"/>
              </w:rPr>
              <w:t>Applicants shall report the figures indicated by Eurostat in the</w:t>
            </w:r>
            <w:r w:rsidR="000F48D7">
              <w:rPr>
                <w:rFonts w:eastAsia="Times New Roman" w:cs="Open Sans"/>
                <w:i/>
                <w:color w:val="548DD4"/>
                <w:sz w:val="20"/>
                <w:szCs w:val="20"/>
                <w:lang w:val="en-GB"/>
              </w:rPr>
              <w:t xml:space="preserve"> following t</w:t>
            </w:r>
            <w:r>
              <w:rPr>
                <w:rFonts w:eastAsia="Times New Roman" w:cs="Open Sans"/>
                <w:i/>
                <w:color w:val="548DD4"/>
                <w:sz w:val="20"/>
                <w:szCs w:val="20"/>
                <w:lang w:val="en-GB"/>
              </w:rPr>
              <w:t xml:space="preserve">able </w:t>
            </w:r>
            <w:r w:rsidR="000F48D7">
              <w:rPr>
                <w:rFonts w:eastAsia="Times New Roman" w:cs="Open Sans"/>
                <w:i/>
                <w:color w:val="548DD4"/>
                <w:sz w:val="20"/>
                <w:szCs w:val="20"/>
                <w:lang w:val="en-GB"/>
              </w:rPr>
              <w:t xml:space="preserve">from </w:t>
            </w:r>
            <w:r w:rsidR="000F48D7" w:rsidRPr="000F48D7">
              <w:rPr>
                <w:rFonts w:eastAsia="Times New Roman" w:cs="Open Sans"/>
                <w:i/>
                <w:color w:val="548DD4"/>
                <w:sz w:val="20"/>
                <w:szCs w:val="20"/>
                <w:lang w:val="en-GB"/>
              </w:rPr>
              <w:t>EUROSTAT/ Urban Audit database: Correspondence table LAU2-NUTS2010, EU28 (2012):</w:t>
            </w:r>
            <w:r w:rsidR="000F48D7" w:rsidRPr="000F48D7">
              <w:rPr>
                <w:rFonts w:cs="Tahoma"/>
                <w:lang w:val="en-GB"/>
              </w:rPr>
              <w:t xml:space="preserve"> </w:t>
            </w:r>
            <w:hyperlink r:id="rId9" w:history="1">
              <w:r w:rsidR="000F48D7" w:rsidRPr="000F48D7">
                <w:rPr>
                  <w:rStyle w:val="Hyperlink"/>
                  <w:rFonts w:cs="Tahoma"/>
                  <w:lang w:val="en-GB"/>
                </w:rPr>
                <w:t>http://ec.europa.eu/eurostat/web/nuts/local-administrative-units</w:t>
              </w:r>
            </w:hyperlink>
            <w:r>
              <w:rPr>
                <w:rFonts w:eastAsia="Times New Roman" w:cs="Open Sans"/>
                <w:i/>
                <w:color w:val="548DD4"/>
                <w:sz w:val="20"/>
                <w:szCs w:val="20"/>
                <w:lang w:val="en-GB"/>
              </w:rPr>
              <w:t xml:space="preserve"> </w:t>
            </w:r>
            <w:r w:rsidR="000F48D7">
              <w:rPr>
                <w:rFonts w:eastAsia="Times New Roman" w:cs="Open Sans"/>
                <w:i/>
                <w:color w:val="548DD4"/>
                <w:sz w:val="20"/>
                <w:szCs w:val="20"/>
                <w:lang w:val="en-GB"/>
              </w:rPr>
              <w:t>.</w:t>
            </w:r>
            <w:r>
              <w:rPr>
                <w:rFonts w:eastAsia="Times New Roman" w:cs="Open Sans"/>
                <w:i/>
                <w:color w:val="548DD4"/>
                <w:sz w:val="20"/>
                <w:szCs w:val="20"/>
                <w:lang w:val="en-GB"/>
              </w:rPr>
              <w:t xml:space="preserve"> </w:t>
            </w:r>
            <w:r w:rsidR="000F48D7">
              <w:rPr>
                <w:rFonts w:eastAsia="Times New Roman" w:cs="Open Sans"/>
                <w:i/>
                <w:color w:val="548DD4"/>
                <w:sz w:val="20"/>
                <w:szCs w:val="20"/>
                <w:lang w:val="en-GB"/>
              </w:rPr>
              <w:t>C</w:t>
            </w:r>
            <w:r>
              <w:rPr>
                <w:rFonts w:eastAsia="Times New Roman" w:cs="Open Sans"/>
                <w:i/>
                <w:color w:val="548DD4"/>
                <w:sz w:val="20"/>
                <w:szCs w:val="20"/>
                <w:lang w:val="en-GB"/>
              </w:rPr>
              <w:t xml:space="preserve">olumn I of the tab dedicated to each Member State </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sz w:val="20"/>
                <w:szCs w:val="20"/>
                <w:lang w:val="en-GB"/>
              </w:rPr>
            </w:pPr>
            <w:r>
              <w:rPr>
                <w:rFonts w:cs="Open Sans"/>
                <w:sz w:val="20"/>
                <w:szCs w:val="20"/>
                <w:lang w:val="en-GB"/>
              </w:rPr>
              <w:t>Comments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F77EA" w:rsidRDefault="007F77EA" w:rsidP="007F77EA">
            <w:pPr>
              <w:spacing w:after="0"/>
              <w:rPr>
                <w:rFonts w:eastAsia="Times New Roman" w:cs="Open Sans"/>
                <w:i/>
                <w:color w:val="548DD4"/>
                <w:sz w:val="20"/>
                <w:szCs w:val="20"/>
                <w:lang w:val="en-GB"/>
              </w:rPr>
            </w:pPr>
            <w:r w:rsidRPr="007F77EA">
              <w:rPr>
                <w:rFonts w:eastAsia="Times New Roman" w:cs="Open Sans"/>
                <w:i/>
                <w:color w:val="548DD4"/>
                <w:sz w:val="20"/>
                <w:szCs w:val="20"/>
                <w:lang w:val="en-GB"/>
              </w:rPr>
              <w:t>If more recent official census figures are available, you can use these and provide the official source of the more recent figures (e.g. national census from 2015).</w:t>
            </w:r>
          </w:p>
          <w:p w:rsidR="007F77EA" w:rsidRPr="007F77EA" w:rsidRDefault="007F77EA" w:rsidP="007F77EA">
            <w:pPr>
              <w:spacing w:after="0"/>
              <w:rPr>
                <w:rFonts w:eastAsia="Times New Roman" w:cs="Open Sans"/>
                <w:i/>
                <w:color w:val="548DD4"/>
                <w:sz w:val="20"/>
                <w:szCs w:val="20"/>
                <w:lang w:val="en-GB"/>
              </w:rPr>
            </w:pPr>
          </w:p>
          <w:p w:rsidR="007F77EA" w:rsidRPr="007F77EA" w:rsidRDefault="007F77EA" w:rsidP="007F77EA">
            <w:pPr>
              <w:spacing w:after="0"/>
              <w:rPr>
                <w:rFonts w:eastAsia="Times New Roman" w:cs="Open Sans"/>
                <w:i/>
                <w:color w:val="548DD4"/>
                <w:sz w:val="20"/>
                <w:szCs w:val="20"/>
                <w:lang w:val="en-GB"/>
              </w:rPr>
            </w:pPr>
            <w:r w:rsidRPr="007F77EA">
              <w:rPr>
                <w:rFonts w:eastAsia="Times New Roman" w:cs="Open Sans"/>
                <w:i/>
                <w:color w:val="548DD4"/>
                <w:sz w:val="20"/>
                <w:szCs w:val="20"/>
                <w:lang w:val="en-GB"/>
              </w:rPr>
              <w:t xml:space="preserve">In case of organised agglomeration applying as Main Urban Authority, please list all the constituting municipalities of the organised agglomeration. </w:t>
            </w:r>
          </w:p>
          <w:p w:rsidR="007F77EA" w:rsidRPr="007F77EA" w:rsidRDefault="007F77EA" w:rsidP="007F77EA">
            <w:pPr>
              <w:spacing w:after="0"/>
              <w:rPr>
                <w:rFonts w:eastAsia="Times New Roman" w:cs="Open Sans"/>
                <w:i/>
                <w:color w:val="548DD4"/>
                <w:sz w:val="20"/>
                <w:szCs w:val="20"/>
                <w:lang w:val="en-GB"/>
              </w:rPr>
            </w:pPr>
            <w:r w:rsidRPr="007F77EA">
              <w:rPr>
                <w:rFonts w:eastAsia="Times New Roman" w:cs="Open Sans"/>
                <w:i/>
                <w:color w:val="548DD4"/>
                <w:sz w:val="20"/>
                <w:szCs w:val="20"/>
                <w:lang w:val="en-GB"/>
              </w:rPr>
              <w:t>For Urban Authorities located in United</w:t>
            </w:r>
            <w:r w:rsidR="004F288F">
              <w:rPr>
                <w:rFonts w:eastAsia="Times New Roman" w:cs="Open Sans"/>
                <w:i/>
                <w:color w:val="548DD4"/>
                <w:sz w:val="20"/>
                <w:szCs w:val="20"/>
                <w:lang w:val="en-GB"/>
              </w:rPr>
              <w:t xml:space="preserve"> </w:t>
            </w:r>
            <w:r w:rsidRPr="007F77EA">
              <w:rPr>
                <w:rFonts w:eastAsia="Times New Roman" w:cs="Open Sans"/>
                <w:i/>
                <w:color w:val="548DD4"/>
                <w:sz w:val="20"/>
                <w:szCs w:val="20"/>
                <w:lang w:val="en-GB"/>
              </w:rPr>
              <w:t xml:space="preserve">Kingdom, Ireland, Portugal, Lithuania and Greece, please also list all the constituting wards (UK), electoral districts (Ireland), parishes (Portugal), elderships (Lithuania) or former municipalities (before the territorial reform).  </w:t>
            </w:r>
          </w:p>
          <w:p w:rsidR="007F77EA" w:rsidRDefault="007F77EA" w:rsidP="007F77EA">
            <w:pPr>
              <w:spacing w:after="0"/>
              <w:rPr>
                <w:rFonts w:eastAsia="Times New Roman" w:cs="Open Sans"/>
                <w:i/>
                <w:color w:val="548DD4"/>
                <w:sz w:val="20"/>
                <w:szCs w:val="20"/>
                <w:lang w:val="en-GB"/>
              </w:rPr>
            </w:pPr>
            <w:r w:rsidRPr="007F77EA">
              <w:rPr>
                <w:rFonts w:eastAsia="Times New Roman" w:cs="Open Sans"/>
                <w:i/>
                <w:color w:val="548DD4"/>
                <w:sz w:val="20"/>
                <w:szCs w:val="20"/>
                <w:lang w:val="en-GB"/>
              </w:rPr>
              <w:t>For more information regarding these cases, please refer to section 1.4.1 of the UIA Guidance.</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Department(s)/unit(s)/division(s) concerned</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List here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Contact person, legal representative and contact details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r>
              <w:rPr>
                <w:rFonts w:eastAsia="Times New Roman" w:cs="Open Sans"/>
                <w:i/>
                <w:color w:val="548DD4"/>
                <w:sz w:val="20"/>
                <w:szCs w:val="20"/>
                <w:lang w:val="en-GB"/>
              </w:rPr>
              <w:t xml:space="preserve">Provide the name, title and contact details of the person who will serve as main reference within the organisation during the implementation of the project. </w:t>
            </w:r>
          </w:p>
          <w:p w:rsidR="007F77EA" w:rsidRPr="00CE33FA" w:rsidRDefault="007F77EA">
            <w:pPr>
              <w:spacing w:after="0"/>
              <w:rPr>
                <w:lang w:val="en-US"/>
              </w:rPr>
            </w:pPr>
            <w:r>
              <w:rPr>
                <w:rFonts w:eastAsia="Times New Roman" w:cs="Open Sans"/>
                <w:i/>
                <w:color w:val="548DD4"/>
                <w:sz w:val="20"/>
                <w:szCs w:val="20"/>
                <w:lang w:val="en-GB"/>
              </w:rPr>
              <w:t>Provide the name, title and contact details of the legal representative of the Associated Urban Authority.</w:t>
            </w: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number</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recoverable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i/>
                <w:color w:val="548DD4"/>
                <w:sz w:val="20"/>
                <w:szCs w:val="20"/>
                <w:lang w:val="en-GB"/>
              </w:rPr>
              <w:t>Drop down menu with:  yes, no, partly</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Staff costs claimed on the basis of:</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rsidP="00991BBE">
            <w:pPr>
              <w:pStyle w:val="ListParagraph"/>
              <w:spacing w:after="0"/>
              <w:ind w:left="0"/>
              <w:rPr>
                <w:rFonts w:eastAsia="Times New Roman" w:cs="Open Sans"/>
                <w:i/>
                <w:color w:val="548DD4"/>
                <w:sz w:val="20"/>
                <w:szCs w:val="20"/>
                <w:lang w:val="en-GB"/>
              </w:rPr>
            </w:pPr>
            <w:r>
              <w:rPr>
                <w:rFonts w:eastAsia="Times New Roman" w:cs="Open Sans"/>
                <w:i/>
                <w:color w:val="548DD4"/>
                <w:sz w:val="20"/>
                <w:szCs w:val="20"/>
                <w:lang w:val="en-GB" w:eastAsia="ar-SA"/>
              </w:rPr>
              <w:t>Real costs</w:t>
            </w:r>
          </w:p>
          <w:p w:rsidR="007F77EA" w:rsidRPr="00CE33FA" w:rsidRDefault="007F77EA">
            <w:pPr>
              <w:spacing w:after="0"/>
              <w:rPr>
                <w:lang w:val="en-US"/>
              </w:rPr>
            </w:pPr>
            <w:r>
              <w:rPr>
                <w:rFonts w:eastAsia="Times New Roman" w:cs="Open Sans"/>
                <w:i/>
                <w:color w:val="548DD4"/>
                <w:sz w:val="20"/>
                <w:szCs w:val="20"/>
                <w:lang w:val="en-GB"/>
              </w:rPr>
              <w:t>For more infor</w:t>
            </w:r>
            <w:r w:rsidR="00745B1C">
              <w:rPr>
                <w:rFonts w:eastAsia="Times New Roman" w:cs="Open Sans"/>
                <w:i/>
                <w:color w:val="548DD4"/>
                <w:sz w:val="20"/>
                <w:szCs w:val="20"/>
                <w:lang w:val="en-GB"/>
              </w:rPr>
              <w:t>mation about staff costs</w:t>
            </w:r>
            <w:r>
              <w:rPr>
                <w:rFonts w:eastAsia="Times New Roman" w:cs="Open Sans"/>
                <w:i/>
                <w:color w:val="548DD4"/>
                <w:sz w:val="20"/>
                <w:szCs w:val="20"/>
                <w:lang w:val="en-GB"/>
              </w:rPr>
              <w:t>, please refer to section 4.2.1 of the UIA Guidance.</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Involvement in the design phase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w:t>
            </w:r>
            <w:r>
              <w:rPr>
                <w:rFonts w:eastAsia="Times New Roman" w:cs="Open Sans"/>
                <w:b/>
                <w:i/>
                <w:color w:val="548DD4"/>
                <w:sz w:val="20"/>
                <w:szCs w:val="20"/>
                <w:lang w:val="en-GB"/>
              </w:rPr>
              <w:t>coordination mechanisms</w:t>
            </w:r>
            <w:r>
              <w:rPr>
                <w:rFonts w:eastAsia="Times New Roman" w:cs="Open Sans"/>
                <w:i/>
                <w:color w:val="548DD4"/>
                <w:sz w:val="20"/>
                <w:szCs w:val="20"/>
                <w:lang w:val="en-GB"/>
              </w:rPr>
              <w:t xml:space="preserve"> set up to ensure the involvement of the Associated Urban Authority in the design of the project proposal. Describe the main contributions of the Associated Urban Authority in the design phase.</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Involvement in the implementation phase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[750 Characters]</w:t>
            </w:r>
            <w:r>
              <w:rPr>
                <w:rFonts w:eastAsia="Times New Roman" w:cs="Open Sans"/>
                <w:i/>
                <w:color w:val="548DD4"/>
                <w:sz w:val="20"/>
                <w:szCs w:val="20"/>
                <w:lang w:val="en-GB"/>
              </w:rPr>
              <w:t xml:space="preserve">  Describe the contribution the partner will bring to the project implementation and   indicate the WPs (activities) where it is involved to check their competencies and expertise relevance (also useful for cross references).</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Competences and experiences in relation to the challenge addressed</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i/>
                <w:color w:val="548DD4"/>
                <w:sz w:val="20"/>
                <w:szCs w:val="20"/>
                <w:lang w:val="en-GB"/>
              </w:rPr>
              <w:t xml:space="preserve"> </w:t>
            </w: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main reasons why the Associated Urban Authority will be involved in the implementation of the project (specific competencies and expertise). Describe the main legal and operational competencies and experience of the organisation in relation to the challenge addressed and to the proposed project. </w:t>
            </w:r>
            <w:r>
              <w:rPr>
                <w:rFonts w:eastAsia="Times New Roman" w:cs="Open Sans"/>
                <w:i/>
                <w:color w:val="548DD4"/>
                <w:sz w:val="20"/>
                <w:szCs w:val="20"/>
                <w:lang w:val="en-GB"/>
              </w:rPr>
              <w:lastRenderedPageBreak/>
              <w:t>Demonstrate that the Associated Urban Authority is the best placed to implement the project.</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lastRenderedPageBreak/>
              <w:t>Experience in participating in and/or managing EU co-financed projects or other international projects.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If applicable, describe the main experience of the organisation in participating and/or managing EU co-financed projects or other international projects. Please remember to list those projects that are of relevance to the topic addressed as well as the programmes that have funded them. Provide information on the status of the organisation in the projects listed (Lead Partner, partner, observer, etc.)</w:t>
            </w:r>
          </w:p>
        </w:tc>
      </w:tr>
    </w:tbl>
    <w:p w:rsidR="007F77EA" w:rsidRDefault="007F77EA">
      <w:pPr>
        <w:spacing w:after="0" w:line="100" w:lineRule="atLeast"/>
        <w:rPr>
          <w:rFonts w:cs="Open Sans"/>
          <w:sz w:val="20"/>
          <w:szCs w:val="20"/>
          <w:lang w:val="en-GB"/>
        </w:rPr>
      </w:pPr>
    </w:p>
    <w:p w:rsidR="007F77EA" w:rsidRDefault="007F77EA">
      <w:pPr>
        <w:spacing w:after="0" w:line="100" w:lineRule="atLeast"/>
        <w:rPr>
          <w:rFonts w:cs="Open Sans"/>
          <w:sz w:val="20"/>
          <w:szCs w:val="20"/>
          <w:lang w:val="en-GB"/>
        </w:rPr>
      </w:pPr>
      <w:r>
        <w:rPr>
          <w:rFonts w:cs="Open Sans"/>
          <w:b/>
          <w:sz w:val="20"/>
          <w:szCs w:val="20"/>
          <w:lang w:val="en-GB"/>
        </w:rPr>
        <w:t>Total Partner Budget</w:t>
      </w:r>
    </w:p>
    <w:p w:rsidR="007F77EA" w:rsidRDefault="007F77EA">
      <w:pPr>
        <w:spacing w:after="0" w:line="100" w:lineRule="atLeast"/>
        <w:rPr>
          <w:rFonts w:cs="Open Sans"/>
          <w:sz w:val="20"/>
          <w:szCs w:val="20"/>
          <w:lang w:val="en-GB"/>
        </w:rPr>
      </w:pPr>
    </w:p>
    <w:tbl>
      <w:tblPr>
        <w:tblW w:w="9304" w:type="dxa"/>
        <w:tblInd w:w="-5" w:type="dxa"/>
        <w:tblLayout w:type="fixed"/>
        <w:tblLook w:val="0000" w:firstRow="0" w:lastRow="0" w:firstColumn="0" w:lastColumn="0" w:noHBand="0" w:noVBand="0"/>
      </w:tblPr>
      <w:tblGrid>
        <w:gridCol w:w="1123"/>
        <w:gridCol w:w="1542"/>
        <w:gridCol w:w="1417"/>
        <w:gridCol w:w="1400"/>
        <w:gridCol w:w="1277"/>
        <w:gridCol w:w="2545"/>
      </w:tblGrid>
      <w:tr w:rsidR="007F77EA" w:rsidTr="00A953B1">
        <w:trPr>
          <w:trHeight w:val="452"/>
        </w:trPr>
        <w:tc>
          <w:tcPr>
            <w:tcW w:w="2665" w:type="dxa"/>
            <w:gridSpan w:val="2"/>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PROGRAMME CO-FINANCING</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80%</w:t>
            </w:r>
          </w:p>
        </w:tc>
        <w:tc>
          <w:tcPr>
            <w:tcW w:w="4094" w:type="dxa"/>
            <w:gridSpan w:val="3"/>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CONTRIBUTION</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20%</w:t>
            </w:r>
          </w:p>
        </w:tc>
        <w:tc>
          <w:tcPr>
            <w:tcW w:w="2545"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pPr>
            <w:r>
              <w:rPr>
                <w:rFonts w:cs="Open Sans"/>
                <w:b/>
                <w:sz w:val="20"/>
                <w:szCs w:val="20"/>
                <w:lang w:val="en-GB"/>
              </w:rPr>
              <w:t>T</w:t>
            </w:r>
            <w:r w:rsidR="004F288F">
              <w:rPr>
                <w:rFonts w:cs="Open Sans"/>
                <w:b/>
                <w:sz w:val="20"/>
                <w:szCs w:val="20"/>
                <w:lang w:val="en-GB"/>
              </w:rPr>
              <w:t>OTAL</w:t>
            </w:r>
            <w:r>
              <w:rPr>
                <w:rFonts w:cs="Open Sans"/>
                <w:b/>
                <w:sz w:val="20"/>
                <w:szCs w:val="20"/>
                <w:lang w:val="en-GB"/>
              </w:rPr>
              <w:t xml:space="preserve"> (€)</w:t>
            </w:r>
          </w:p>
        </w:tc>
      </w:tr>
      <w:tr w:rsidR="007F77EA" w:rsidRPr="00CE33FA" w:rsidTr="00A953B1">
        <w:trPr>
          <w:trHeight w:val="935"/>
        </w:trPr>
        <w:tc>
          <w:tcPr>
            <w:tcW w:w="1123"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ERDF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(a)</w:t>
            </w:r>
          </w:p>
        </w:tc>
        <w:tc>
          <w:tcPr>
            <w:tcW w:w="15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ERDF Co-financing rate (%)</w:t>
            </w:r>
          </w:p>
        </w:tc>
        <w:tc>
          <w:tcPr>
            <w:tcW w:w="141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Public</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Contribution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(b)</w:t>
            </w:r>
          </w:p>
        </w:tc>
        <w:tc>
          <w:tcPr>
            <w:tcW w:w="1400"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ind w:hanging="59"/>
              <w:jc w:val="center"/>
              <w:rPr>
                <w:rFonts w:cs="Open Sans"/>
                <w:b/>
                <w:sz w:val="20"/>
                <w:szCs w:val="20"/>
                <w:lang w:val="en-GB"/>
              </w:rPr>
            </w:pPr>
            <w:r>
              <w:rPr>
                <w:rFonts w:cs="Open Sans"/>
                <w:b/>
                <w:sz w:val="20"/>
                <w:szCs w:val="20"/>
                <w:lang w:val="en-GB"/>
              </w:rPr>
              <w:t>Private Contribution (€)</w:t>
            </w:r>
          </w:p>
          <w:p w:rsidR="007F77EA" w:rsidRDefault="007F77EA" w:rsidP="00A953B1">
            <w:pPr>
              <w:tabs>
                <w:tab w:val="left" w:pos="1777"/>
                <w:tab w:val="center" w:pos="4423"/>
              </w:tabs>
              <w:spacing w:after="0"/>
              <w:ind w:hanging="59"/>
              <w:jc w:val="center"/>
              <w:rPr>
                <w:rFonts w:cs="Open Sans"/>
                <w:b/>
                <w:sz w:val="20"/>
                <w:szCs w:val="20"/>
                <w:lang w:val="en-GB"/>
              </w:rPr>
            </w:pPr>
            <w:r>
              <w:rPr>
                <w:rFonts w:cs="Open Sans"/>
                <w:b/>
                <w:sz w:val="20"/>
                <w:szCs w:val="20"/>
                <w:lang w:val="en-GB"/>
              </w:rPr>
              <w:t>(c)</w:t>
            </w:r>
          </w:p>
        </w:tc>
        <w:tc>
          <w:tcPr>
            <w:tcW w:w="127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Total Contribution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(d)=(b)+(c)</w:t>
            </w:r>
          </w:p>
        </w:tc>
        <w:tc>
          <w:tcPr>
            <w:tcW w:w="2545"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Total Eligible Cost (€)</w:t>
            </w:r>
          </w:p>
          <w:p w:rsidR="007F77EA" w:rsidRPr="00CE33FA" w:rsidRDefault="007F77EA" w:rsidP="00A953B1">
            <w:pPr>
              <w:tabs>
                <w:tab w:val="left" w:pos="1777"/>
                <w:tab w:val="center" w:pos="4423"/>
              </w:tabs>
              <w:spacing w:after="0"/>
              <w:jc w:val="center"/>
              <w:rPr>
                <w:lang w:val="en-US"/>
              </w:rPr>
            </w:pPr>
            <w:r>
              <w:rPr>
                <w:rFonts w:cs="Open Sans"/>
                <w:b/>
                <w:sz w:val="20"/>
                <w:szCs w:val="20"/>
                <w:lang w:val="en-GB"/>
              </w:rPr>
              <w:t>(e)=(a)+(d)</w:t>
            </w:r>
          </w:p>
        </w:tc>
      </w:tr>
      <w:tr w:rsidR="007F77EA" w:rsidRPr="00CE33FA" w:rsidTr="00CE33FA">
        <w:trPr>
          <w:trHeight w:val="411"/>
        </w:trPr>
        <w:tc>
          <w:tcPr>
            <w:tcW w:w="112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5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ind w:right="994"/>
              <w:rPr>
                <w:rFonts w:eastAsia="Times New Roman" w:cs="Open Sans"/>
                <w:color w:val="000000"/>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4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2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254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bl>
    <w:p w:rsidR="007F77EA" w:rsidRDefault="007F77EA">
      <w:pPr>
        <w:spacing w:after="0" w:line="100" w:lineRule="atLeast"/>
        <w:rPr>
          <w:rFonts w:cs="Open Sans"/>
          <w:b/>
          <w:sz w:val="20"/>
          <w:szCs w:val="20"/>
          <w:lang w:val="en-GB"/>
        </w:rPr>
      </w:pPr>
    </w:p>
    <w:p w:rsidR="007F77EA" w:rsidRPr="00CE33FA" w:rsidRDefault="007F77EA">
      <w:pPr>
        <w:suppressAutoHyphens w:val="0"/>
        <w:spacing w:after="0" w:line="240" w:lineRule="auto"/>
        <w:rPr>
          <w:lang w:val="en-US"/>
        </w:rPr>
      </w:pPr>
    </w:p>
    <w:p w:rsidR="007F77EA" w:rsidRDefault="007F77EA">
      <w:pPr>
        <w:spacing w:after="0" w:line="100" w:lineRule="atLeast"/>
        <w:rPr>
          <w:rFonts w:eastAsia="Times New Roman" w:cs="Open Sans"/>
          <w:i/>
          <w:color w:val="548DD4"/>
          <w:sz w:val="20"/>
          <w:szCs w:val="20"/>
          <w:lang w:val="en-GB"/>
        </w:rPr>
      </w:pPr>
      <w:r>
        <w:rPr>
          <w:rFonts w:cs="Open Sans"/>
          <w:b/>
          <w:sz w:val="20"/>
          <w:szCs w:val="20"/>
          <w:lang w:val="en-GB"/>
        </w:rPr>
        <w:t xml:space="preserve">Breakdown of Partner Budget per Work Package/ Budget Line </w:t>
      </w:r>
    </w:p>
    <w:p w:rsidR="007F77EA" w:rsidRDefault="007F77EA">
      <w:pPr>
        <w:spacing w:after="0"/>
        <w:rPr>
          <w:rFonts w:eastAsia="Times New Roman" w:cs="Open Sans"/>
          <w:color w:val="548DD4"/>
          <w:sz w:val="20"/>
          <w:szCs w:val="20"/>
          <w:lang w:val="en-GB"/>
        </w:rPr>
      </w:pPr>
      <w:r>
        <w:rPr>
          <w:rFonts w:eastAsia="Times New Roman" w:cs="Open Sans"/>
          <w:i/>
          <w:color w:val="548DD4"/>
          <w:sz w:val="20"/>
          <w:szCs w:val="20"/>
          <w:lang w:val="en-GB"/>
        </w:rPr>
        <w:t>Table automatically generated from the Work Plan</w:t>
      </w:r>
    </w:p>
    <w:p w:rsidR="007F77EA" w:rsidRDefault="007F77EA">
      <w:pPr>
        <w:spacing w:after="0" w:line="100" w:lineRule="atLeast"/>
        <w:rPr>
          <w:rFonts w:eastAsia="Times New Roman" w:cs="Open Sans"/>
          <w:color w:val="548DD4"/>
          <w:sz w:val="20"/>
          <w:szCs w:val="20"/>
          <w:lang w:val="en-GB"/>
        </w:rPr>
      </w:pPr>
    </w:p>
    <w:tbl>
      <w:tblPr>
        <w:tblW w:w="0" w:type="auto"/>
        <w:tblInd w:w="-5" w:type="dxa"/>
        <w:tblLayout w:type="fixed"/>
        <w:tblLook w:val="0000" w:firstRow="0" w:lastRow="0" w:firstColumn="0" w:lastColumn="0" w:noHBand="0" w:noVBand="0"/>
      </w:tblPr>
      <w:tblGrid>
        <w:gridCol w:w="906"/>
        <w:gridCol w:w="906"/>
        <w:gridCol w:w="906"/>
        <w:gridCol w:w="906"/>
        <w:gridCol w:w="907"/>
        <w:gridCol w:w="908"/>
        <w:gridCol w:w="906"/>
        <w:gridCol w:w="906"/>
        <w:gridCol w:w="942"/>
        <w:gridCol w:w="868"/>
      </w:tblGrid>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Work Package</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Staff</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Costs (€)</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Infrastructure and works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86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line="100" w:lineRule="atLeast"/>
              <w:jc w:val="center"/>
            </w:pPr>
            <w:r>
              <w:rPr>
                <w:rFonts w:cs="Open Sans"/>
                <w:b/>
                <w:sz w:val="18"/>
                <w:szCs w:val="20"/>
                <w:lang w:val="en-GB"/>
              </w:rPr>
              <w:t>(€)</w:t>
            </w: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WP1</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WP2</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Total (€)</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CE33FA">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 of total budget</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bl>
    <w:p w:rsidR="007F77EA" w:rsidRDefault="007F77EA">
      <w:pPr>
        <w:spacing w:after="0" w:line="100" w:lineRule="atLeast"/>
      </w:pPr>
    </w:p>
    <w:p w:rsidR="007F77EA" w:rsidRDefault="007F77EA">
      <w:pPr>
        <w:suppressAutoHyphens w:val="0"/>
        <w:spacing w:after="0" w:line="240" w:lineRule="auto"/>
      </w:pPr>
    </w:p>
    <w:p w:rsidR="007F77EA" w:rsidRDefault="007F77EA">
      <w:pPr>
        <w:pageBreakBefore/>
        <w:spacing w:after="0"/>
        <w:rPr>
          <w:rFonts w:cs="Open Sans"/>
          <w:b/>
          <w:sz w:val="20"/>
          <w:szCs w:val="20"/>
          <w:lang w:val="en-GB"/>
        </w:rPr>
      </w:pPr>
      <w:r>
        <w:rPr>
          <w:rFonts w:eastAsia="Times New Roman" w:cs="Open Sans"/>
          <w:b/>
          <w:color w:val="6E8992"/>
          <w:sz w:val="24"/>
          <w:szCs w:val="24"/>
          <w:lang w:val="en-GB"/>
        </w:rPr>
        <w:lastRenderedPageBreak/>
        <w:t>B.3</w:t>
      </w:r>
    </w:p>
    <w:p w:rsidR="007F77EA" w:rsidRDefault="007F77EA">
      <w:pPr>
        <w:spacing w:after="0" w:line="100" w:lineRule="atLeast"/>
        <w:rPr>
          <w:rFonts w:cs="Open Sans"/>
          <w:b/>
          <w:sz w:val="20"/>
          <w:szCs w:val="20"/>
          <w:lang w:val="en-GB"/>
        </w:rPr>
      </w:pPr>
      <w:r>
        <w:rPr>
          <w:rFonts w:cs="Open Sans"/>
          <w:b/>
          <w:sz w:val="20"/>
          <w:szCs w:val="20"/>
          <w:lang w:val="en-GB"/>
        </w:rPr>
        <w:t>+ Add button (to add Delivery Partners)</w:t>
      </w:r>
    </w:p>
    <w:p w:rsidR="007F77EA" w:rsidRDefault="007F77EA">
      <w:pPr>
        <w:spacing w:after="0" w:line="100" w:lineRule="atLeast"/>
        <w:rPr>
          <w:rFonts w:cs="Open Sans"/>
          <w:b/>
          <w:sz w:val="20"/>
          <w:szCs w:val="20"/>
          <w:lang w:val="en-GB"/>
        </w:rPr>
      </w:pPr>
    </w:p>
    <w:tbl>
      <w:tblPr>
        <w:tblW w:w="9213" w:type="dxa"/>
        <w:tblInd w:w="104" w:type="dxa"/>
        <w:tblLayout w:type="fixed"/>
        <w:tblCellMar>
          <w:top w:w="57" w:type="dxa"/>
          <w:left w:w="103" w:type="dxa"/>
        </w:tblCellMar>
        <w:tblLook w:val="0000" w:firstRow="0" w:lastRow="0" w:firstColumn="0" w:lastColumn="0" w:noHBand="0" w:noVBand="0"/>
      </w:tblPr>
      <w:tblGrid>
        <w:gridCol w:w="3969"/>
        <w:gridCol w:w="5244"/>
      </w:tblGrid>
      <w:tr w:rsidR="007F77EA" w:rsidTr="00CE33FA">
        <w:trPr>
          <w:trHeight w:val="331"/>
        </w:trPr>
        <w:tc>
          <w:tcPr>
            <w:tcW w:w="9213"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pPr>
            <w:r>
              <w:rPr>
                <w:rFonts w:cs="Open Sans"/>
                <w:b/>
                <w:bCs/>
                <w:sz w:val="20"/>
                <w:szCs w:val="20"/>
                <w:lang w:val="en-GB"/>
              </w:rPr>
              <w:t xml:space="preserve">Delivery partners </w:t>
            </w: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bCs/>
                <w:color w:val="548DD4"/>
                <w:sz w:val="20"/>
                <w:szCs w:val="20"/>
                <w:lang w:val="en-GB"/>
              </w:rPr>
            </w:pPr>
            <w:r>
              <w:rPr>
                <w:rFonts w:cs="Open Sans"/>
                <w:sz w:val="20"/>
                <w:szCs w:val="20"/>
                <w:lang w:val="en-GB"/>
              </w:rPr>
              <w:t>Name of organisation</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cs="Open Sans"/>
                <w:bCs/>
                <w:color w:val="548DD4"/>
                <w:sz w:val="20"/>
                <w:szCs w:val="20"/>
                <w:lang w:val="en-GB"/>
              </w:rPr>
            </w:pPr>
            <w:r>
              <w:rPr>
                <w:rFonts w:cs="Open Sans"/>
                <w:sz w:val="20"/>
                <w:szCs w:val="20"/>
                <w:lang w:val="en-GB"/>
              </w:rPr>
              <w:t>Member State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color w:val="548DD4"/>
                <w:sz w:val="20"/>
                <w:szCs w:val="20"/>
                <w:lang w:val="en-GB"/>
              </w:rPr>
            </w:pP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Partner description and department/unit/division concerned</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Contact person, legal representative and contact details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r>
              <w:rPr>
                <w:rFonts w:eastAsia="Times New Roman" w:cs="Open Sans"/>
                <w:i/>
                <w:color w:val="548DD4"/>
                <w:sz w:val="20"/>
                <w:szCs w:val="20"/>
                <w:lang w:val="en-GB"/>
              </w:rPr>
              <w:t>Provide the name, title and contact details of the person who will serve as main reference within the organisation during the implementation of the project.</w:t>
            </w:r>
          </w:p>
          <w:p w:rsidR="007F77EA" w:rsidRPr="00CE33FA" w:rsidRDefault="007F77EA">
            <w:pPr>
              <w:spacing w:after="0"/>
              <w:rPr>
                <w:lang w:val="en-US"/>
              </w:rPr>
            </w:pPr>
            <w:r>
              <w:rPr>
                <w:rFonts w:eastAsia="Times New Roman" w:cs="Open Sans"/>
                <w:i/>
                <w:color w:val="548DD4"/>
                <w:sz w:val="20"/>
                <w:szCs w:val="20"/>
                <w:lang w:val="en-GB"/>
              </w:rPr>
              <w:t xml:space="preserve">Provide the name, title and contact details of the legal representative of the Delivery Partner. </w:t>
            </w:r>
          </w:p>
        </w:tc>
      </w:tr>
      <w:tr w:rsidR="007F77E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number</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VAT recoverable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i/>
                <w:color w:val="548DD4"/>
                <w:sz w:val="20"/>
                <w:szCs w:val="20"/>
                <w:lang w:val="en-GB"/>
              </w:rPr>
              <w:t>Drop down menu with:  yes, no, partly</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i/>
                <w:color w:val="548DD4"/>
                <w:sz w:val="20"/>
                <w:szCs w:val="20"/>
                <w:lang w:val="en-GB"/>
              </w:rPr>
            </w:pPr>
            <w:r>
              <w:rPr>
                <w:rFonts w:cs="Open Sans"/>
                <w:sz w:val="20"/>
                <w:szCs w:val="20"/>
                <w:lang w:val="en-GB"/>
              </w:rPr>
              <w:t>Staff costs claimed on the basis of:</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rsidP="00991BBE">
            <w:pPr>
              <w:pStyle w:val="ListParagraph"/>
              <w:spacing w:after="0"/>
              <w:ind w:left="0"/>
              <w:rPr>
                <w:rFonts w:eastAsia="Times New Roman" w:cs="Open Sans"/>
                <w:i/>
                <w:color w:val="548DD4"/>
                <w:sz w:val="20"/>
                <w:szCs w:val="20"/>
                <w:lang w:val="en-GB"/>
              </w:rPr>
            </w:pPr>
            <w:r>
              <w:rPr>
                <w:rFonts w:eastAsia="Times New Roman" w:cs="Open Sans"/>
                <w:i/>
                <w:color w:val="548DD4"/>
                <w:sz w:val="20"/>
                <w:szCs w:val="20"/>
                <w:lang w:val="en-GB" w:eastAsia="ar-SA"/>
              </w:rPr>
              <w:t>Real costs</w:t>
            </w:r>
          </w:p>
          <w:p w:rsidR="007F77EA" w:rsidRPr="00CE33FA" w:rsidRDefault="007F77EA">
            <w:pPr>
              <w:spacing w:after="0"/>
              <w:rPr>
                <w:lang w:val="en-US"/>
              </w:rPr>
            </w:pPr>
            <w:r>
              <w:rPr>
                <w:rFonts w:eastAsia="Times New Roman" w:cs="Open Sans"/>
                <w:i/>
                <w:color w:val="548DD4"/>
                <w:sz w:val="20"/>
                <w:szCs w:val="20"/>
                <w:lang w:val="en-GB"/>
              </w:rPr>
              <w:t>For more information about staff costs options, please refer to section 4.2.1 of the UIA Guidance.</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 xml:space="preserve"> Involvement in the design phase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coordination mechanisms set up to ensure the involvement of the Delivery Partner in the design of the project proposal. Describe the main contributions of the Delivery Partner in the design phase.</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 xml:space="preserve"> Involvement in the implementation phase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[750 Characters]</w:t>
            </w:r>
            <w:r>
              <w:rPr>
                <w:rFonts w:eastAsia="Times New Roman" w:cs="Open Sans"/>
                <w:i/>
                <w:color w:val="548DD4"/>
                <w:sz w:val="20"/>
                <w:szCs w:val="20"/>
                <w:lang w:val="en-GB"/>
              </w:rPr>
              <w:t xml:space="preserve"> Describe the contribution the partner will bring to the project implementation and indicate the WPs (activities) where it is involved to check their competencies and expertise relevance (also useful for cross references).</w:t>
            </w:r>
          </w:p>
        </w:tc>
      </w:tr>
      <w:tr w:rsidR="007F77EA" w:rsidRPr="00CE33FA"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 xml:space="preserve"> Competences and experiences in relation to the challenge addressed</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CE33FA"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r>
      <w:tr w:rsidR="007F77EA" w:rsidRPr="007E54A2" w:rsidTr="00CE33FA">
        <w:tc>
          <w:tcPr>
            <w:tcW w:w="396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rFonts w:eastAsia="Times New Roman" w:cs="Open Sans"/>
                <w:b/>
                <w:i/>
                <w:color w:val="548DD4"/>
                <w:sz w:val="20"/>
                <w:szCs w:val="20"/>
                <w:lang w:val="en-GB"/>
              </w:rPr>
            </w:pPr>
            <w:r>
              <w:rPr>
                <w:rFonts w:cs="Open Sans"/>
                <w:sz w:val="20"/>
                <w:szCs w:val="20"/>
                <w:lang w:val="en-GB"/>
              </w:rPr>
              <w:t>Experience in participating in and/or managing EU co-financed projects or other international projects.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0"/>
              <w:rPr>
                <w:lang w:val="en-US"/>
              </w:rPr>
            </w:pPr>
            <w:r>
              <w:rPr>
                <w:rFonts w:eastAsia="Times New Roman" w:cs="Open Sans"/>
                <w:b/>
                <w:i/>
                <w:color w:val="548DD4"/>
                <w:sz w:val="20"/>
                <w:szCs w:val="20"/>
                <w:lang w:val="en-GB"/>
              </w:rPr>
              <w:t>[500 Characters]</w:t>
            </w:r>
            <w:r>
              <w:rPr>
                <w:rFonts w:eastAsia="Times New Roman" w:cs="Open Sans"/>
                <w:i/>
                <w:color w:val="548DD4"/>
                <w:sz w:val="20"/>
                <w:szCs w:val="20"/>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r>
    </w:tbl>
    <w:p w:rsidR="007F77EA" w:rsidRDefault="007F77EA">
      <w:pPr>
        <w:spacing w:after="0" w:line="100" w:lineRule="atLeast"/>
        <w:rPr>
          <w:rFonts w:cs="Open Sans"/>
          <w:sz w:val="20"/>
          <w:szCs w:val="20"/>
          <w:lang w:val="en-GB"/>
        </w:rPr>
      </w:pPr>
    </w:p>
    <w:p w:rsidR="00991BBE" w:rsidRDefault="00991BBE">
      <w:pPr>
        <w:spacing w:after="0" w:line="100" w:lineRule="atLeast"/>
        <w:rPr>
          <w:rFonts w:cs="Open Sans"/>
          <w:b/>
          <w:sz w:val="20"/>
          <w:szCs w:val="20"/>
          <w:lang w:val="en-GB"/>
        </w:rPr>
      </w:pPr>
    </w:p>
    <w:p w:rsidR="00991BBE" w:rsidRDefault="00991BBE">
      <w:pPr>
        <w:spacing w:after="0" w:line="100" w:lineRule="atLeast"/>
        <w:rPr>
          <w:rFonts w:cs="Open Sans"/>
          <w:b/>
          <w:sz w:val="20"/>
          <w:szCs w:val="20"/>
          <w:lang w:val="en-GB"/>
        </w:rPr>
      </w:pPr>
    </w:p>
    <w:p w:rsidR="007F77EA" w:rsidRDefault="007F77EA">
      <w:pPr>
        <w:spacing w:after="0" w:line="100" w:lineRule="atLeast"/>
        <w:rPr>
          <w:rFonts w:cs="Open Sans"/>
          <w:sz w:val="20"/>
          <w:szCs w:val="20"/>
          <w:lang w:val="en-GB"/>
        </w:rPr>
      </w:pPr>
      <w:r>
        <w:rPr>
          <w:rFonts w:cs="Open Sans"/>
          <w:b/>
          <w:sz w:val="20"/>
          <w:szCs w:val="20"/>
          <w:lang w:val="en-GB"/>
        </w:rPr>
        <w:lastRenderedPageBreak/>
        <w:t>Total Partner Budget</w:t>
      </w:r>
    </w:p>
    <w:p w:rsidR="007F77EA" w:rsidRDefault="007F77EA">
      <w:pPr>
        <w:spacing w:after="0" w:line="100" w:lineRule="atLeast"/>
        <w:rPr>
          <w:rFonts w:cs="Open Sans"/>
          <w:sz w:val="20"/>
          <w:szCs w:val="20"/>
          <w:lang w:val="en-GB"/>
        </w:rPr>
      </w:pPr>
    </w:p>
    <w:tbl>
      <w:tblPr>
        <w:tblW w:w="9304" w:type="dxa"/>
        <w:tblInd w:w="-5" w:type="dxa"/>
        <w:tblLayout w:type="fixed"/>
        <w:tblLook w:val="0000" w:firstRow="0" w:lastRow="0" w:firstColumn="0" w:lastColumn="0" w:noHBand="0" w:noVBand="0"/>
      </w:tblPr>
      <w:tblGrid>
        <w:gridCol w:w="1123"/>
        <w:gridCol w:w="1542"/>
        <w:gridCol w:w="1417"/>
        <w:gridCol w:w="1400"/>
        <w:gridCol w:w="1277"/>
        <w:gridCol w:w="2545"/>
      </w:tblGrid>
      <w:tr w:rsidR="007F77EA" w:rsidTr="00A953B1">
        <w:trPr>
          <w:trHeight w:val="452"/>
        </w:trPr>
        <w:tc>
          <w:tcPr>
            <w:tcW w:w="2665" w:type="dxa"/>
            <w:gridSpan w:val="2"/>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PROGRAMME CO-FINANCING</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80%</w:t>
            </w:r>
          </w:p>
        </w:tc>
        <w:tc>
          <w:tcPr>
            <w:tcW w:w="4094" w:type="dxa"/>
            <w:gridSpan w:val="3"/>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CONTRIBUTION</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20%</w:t>
            </w:r>
          </w:p>
        </w:tc>
        <w:tc>
          <w:tcPr>
            <w:tcW w:w="2545"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pPr>
            <w:r>
              <w:rPr>
                <w:rFonts w:cs="Open Sans"/>
                <w:b/>
                <w:sz w:val="20"/>
                <w:szCs w:val="20"/>
                <w:lang w:val="en-GB"/>
              </w:rPr>
              <w:t>T</w:t>
            </w:r>
            <w:r w:rsidR="004F288F">
              <w:rPr>
                <w:rFonts w:cs="Open Sans"/>
                <w:b/>
                <w:sz w:val="20"/>
                <w:szCs w:val="20"/>
                <w:lang w:val="en-GB"/>
              </w:rPr>
              <w:t>OTAL</w:t>
            </w:r>
            <w:r>
              <w:rPr>
                <w:rFonts w:cs="Open Sans"/>
                <w:b/>
                <w:sz w:val="20"/>
                <w:szCs w:val="20"/>
                <w:lang w:val="en-GB"/>
              </w:rPr>
              <w:t xml:space="preserve"> (€)</w:t>
            </w:r>
          </w:p>
        </w:tc>
      </w:tr>
      <w:tr w:rsidR="007F77EA" w:rsidRPr="007E54A2" w:rsidTr="00A953B1">
        <w:trPr>
          <w:trHeight w:val="935"/>
        </w:trPr>
        <w:tc>
          <w:tcPr>
            <w:tcW w:w="1123"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ERDF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(a)</w:t>
            </w:r>
          </w:p>
        </w:tc>
        <w:tc>
          <w:tcPr>
            <w:tcW w:w="15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ERDF Co-financing rate (%)</w:t>
            </w:r>
          </w:p>
        </w:tc>
        <w:tc>
          <w:tcPr>
            <w:tcW w:w="141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Public</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Contribution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(b)</w:t>
            </w:r>
          </w:p>
        </w:tc>
        <w:tc>
          <w:tcPr>
            <w:tcW w:w="1400"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ind w:hanging="59"/>
              <w:jc w:val="center"/>
              <w:rPr>
                <w:rFonts w:cs="Open Sans"/>
                <w:b/>
                <w:sz w:val="20"/>
                <w:szCs w:val="20"/>
                <w:lang w:val="en-GB"/>
              </w:rPr>
            </w:pPr>
            <w:r>
              <w:rPr>
                <w:rFonts w:cs="Open Sans"/>
                <w:b/>
                <w:sz w:val="20"/>
                <w:szCs w:val="20"/>
                <w:lang w:val="en-GB"/>
              </w:rPr>
              <w:t>Private Contribution (€)</w:t>
            </w:r>
          </w:p>
          <w:p w:rsidR="007F77EA" w:rsidRDefault="007F77EA" w:rsidP="00A953B1">
            <w:pPr>
              <w:tabs>
                <w:tab w:val="left" w:pos="1777"/>
                <w:tab w:val="center" w:pos="4423"/>
              </w:tabs>
              <w:spacing w:after="0"/>
              <w:ind w:hanging="59"/>
              <w:jc w:val="center"/>
              <w:rPr>
                <w:rFonts w:cs="Open Sans"/>
                <w:b/>
                <w:sz w:val="20"/>
                <w:szCs w:val="20"/>
                <w:lang w:val="en-GB"/>
              </w:rPr>
            </w:pPr>
            <w:r>
              <w:rPr>
                <w:rFonts w:cs="Open Sans"/>
                <w:b/>
                <w:sz w:val="20"/>
                <w:szCs w:val="20"/>
                <w:lang w:val="en-GB"/>
              </w:rPr>
              <w:t>(c)</w:t>
            </w:r>
          </w:p>
        </w:tc>
        <w:tc>
          <w:tcPr>
            <w:tcW w:w="127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Total Contribution (€)</w:t>
            </w:r>
          </w:p>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(d)=(b)+(c)</w:t>
            </w:r>
          </w:p>
        </w:tc>
        <w:tc>
          <w:tcPr>
            <w:tcW w:w="2545"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tabs>
                <w:tab w:val="left" w:pos="1777"/>
                <w:tab w:val="center" w:pos="4423"/>
              </w:tabs>
              <w:spacing w:after="0"/>
              <w:jc w:val="center"/>
              <w:rPr>
                <w:rFonts w:cs="Open Sans"/>
                <w:b/>
                <w:sz w:val="20"/>
                <w:szCs w:val="20"/>
                <w:lang w:val="en-GB"/>
              </w:rPr>
            </w:pPr>
            <w:r>
              <w:rPr>
                <w:rFonts w:cs="Open Sans"/>
                <w:b/>
                <w:sz w:val="20"/>
                <w:szCs w:val="20"/>
                <w:lang w:val="en-GB"/>
              </w:rPr>
              <w:t>Total Eligible Cost (€)</w:t>
            </w:r>
          </w:p>
          <w:p w:rsidR="007F77EA" w:rsidRPr="007E54A2" w:rsidRDefault="007F77EA" w:rsidP="00A953B1">
            <w:pPr>
              <w:tabs>
                <w:tab w:val="left" w:pos="1777"/>
                <w:tab w:val="center" w:pos="4423"/>
              </w:tabs>
              <w:spacing w:after="0"/>
              <w:jc w:val="center"/>
              <w:rPr>
                <w:lang w:val="en-US"/>
              </w:rPr>
            </w:pPr>
            <w:r>
              <w:rPr>
                <w:rFonts w:cs="Open Sans"/>
                <w:b/>
                <w:sz w:val="20"/>
                <w:szCs w:val="20"/>
                <w:lang w:val="en-GB"/>
              </w:rPr>
              <w:t>(e)=(a)+(d)</w:t>
            </w:r>
          </w:p>
        </w:tc>
      </w:tr>
      <w:tr w:rsidR="007F77EA" w:rsidRPr="007E54A2" w:rsidTr="007E54A2">
        <w:trPr>
          <w:trHeight w:val="411"/>
        </w:trPr>
        <w:tc>
          <w:tcPr>
            <w:tcW w:w="112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5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ind w:right="994"/>
              <w:rPr>
                <w:rFonts w:eastAsia="Times New Roman" w:cs="Open Sans"/>
                <w:color w:val="000000"/>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40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12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000000"/>
                <w:sz w:val="20"/>
                <w:szCs w:val="20"/>
                <w:lang w:val="en-GB"/>
              </w:rPr>
            </w:pPr>
          </w:p>
        </w:tc>
        <w:tc>
          <w:tcPr>
            <w:tcW w:w="254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000000"/>
                <w:sz w:val="20"/>
                <w:szCs w:val="20"/>
                <w:lang w:val="en-GB"/>
              </w:rPr>
            </w:pPr>
          </w:p>
        </w:tc>
      </w:tr>
    </w:tbl>
    <w:p w:rsidR="007F77EA" w:rsidRDefault="007F77EA">
      <w:pPr>
        <w:spacing w:after="0" w:line="100" w:lineRule="atLeast"/>
        <w:rPr>
          <w:rFonts w:cs="Open Sans"/>
          <w:b/>
          <w:sz w:val="20"/>
          <w:szCs w:val="20"/>
          <w:lang w:val="en-GB"/>
        </w:rPr>
      </w:pPr>
    </w:p>
    <w:p w:rsidR="007F77EA" w:rsidRDefault="007F77EA">
      <w:pPr>
        <w:suppressAutoHyphens w:val="0"/>
        <w:spacing w:after="0" w:line="240" w:lineRule="auto"/>
        <w:rPr>
          <w:rFonts w:eastAsia="Times New Roman" w:cs="Open Sans"/>
          <w:i/>
          <w:color w:val="548DD4"/>
          <w:sz w:val="20"/>
          <w:szCs w:val="20"/>
          <w:lang w:val="en-GB"/>
        </w:rPr>
      </w:pPr>
      <w:r>
        <w:rPr>
          <w:rFonts w:cs="Open Sans"/>
          <w:b/>
          <w:sz w:val="20"/>
          <w:szCs w:val="20"/>
          <w:lang w:val="en-GB"/>
        </w:rPr>
        <w:t xml:space="preserve">Breakdown of Partner Budget per Work Package/ Budget Line </w:t>
      </w:r>
    </w:p>
    <w:p w:rsidR="007F77EA" w:rsidRDefault="007F77EA">
      <w:pPr>
        <w:spacing w:after="0"/>
        <w:rPr>
          <w:rFonts w:eastAsia="Times New Roman" w:cs="Open Sans"/>
          <w:color w:val="548DD4"/>
          <w:sz w:val="20"/>
          <w:szCs w:val="20"/>
          <w:lang w:val="en-GB"/>
        </w:rPr>
      </w:pPr>
      <w:r>
        <w:rPr>
          <w:rFonts w:eastAsia="Times New Roman" w:cs="Open Sans"/>
          <w:i/>
          <w:color w:val="548DD4"/>
          <w:sz w:val="20"/>
          <w:szCs w:val="20"/>
          <w:lang w:val="en-GB"/>
        </w:rPr>
        <w:t>Table automatically generated from the Work Plan</w:t>
      </w:r>
    </w:p>
    <w:p w:rsidR="007F77EA" w:rsidRDefault="007F77EA">
      <w:pPr>
        <w:spacing w:after="0" w:line="100" w:lineRule="atLeast"/>
        <w:rPr>
          <w:rFonts w:eastAsia="Times New Roman" w:cs="Open Sans"/>
          <w:color w:val="548DD4"/>
          <w:sz w:val="20"/>
          <w:szCs w:val="20"/>
          <w:lang w:val="en-GB"/>
        </w:rPr>
      </w:pPr>
    </w:p>
    <w:tbl>
      <w:tblPr>
        <w:tblW w:w="0" w:type="auto"/>
        <w:tblInd w:w="-5" w:type="dxa"/>
        <w:tblLayout w:type="fixed"/>
        <w:tblLook w:val="0000" w:firstRow="0" w:lastRow="0" w:firstColumn="0" w:lastColumn="0" w:noHBand="0" w:noVBand="0"/>
      </w:tblPr>
      <w:tblGrid>
        <w:gridCol w:w="906"/>
        <w:gridCol w:w="906"/>
        <w:gridCol w:w="906"/>
        <w:gridCol w:w="906"/>
        <w:gridCol w:w="907"/>
        <w:gridCol w:w="908"/>
        <w:gridCol w:w="906"/>
        <w:gridCol w:w="906"/>
        <w:gridCol w:w="942"/>
        <w:gridCol w:w="868"/>
      </w:tblGrid>
      <w:tr w:rsidR="007F77EA" w:rsidTr="00A953B1">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Work Package</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Staff</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Costs (€)</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7"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Infrastructure and works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94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w:t>
            </w:r>
          </w:p>
        </w:tc>
        <w:tc>
          <w:tcPr>
            <w:tcW w:w="868"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line="100" w:lineRule="atLeast"/>
              <w:jc w:val="center"/>
            </w:pPr>
            <w:r>
              <w:rPr>
                <w:rFonts w:cs="Open Sans"/>
                <w:b/>
                <w:sz w:val="18"/>
                <w:szCs w:val="20"/>
                <w:lang w:val="en-GB"/>
              </w:rPr>
              <w:t>(€)</w:t>
            </w: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WP1</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WP2</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WP4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sz w:val="18"/>
                <w:szCs w:val="20"/>
                <w:lang w:val="en-GB"/>
              </w:rPr>
              <w:t>…</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Total (€)</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r w:rsidR="007F77EA" w:rsidTr="007E54A2">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r>
              <w:rPr>
                <w:rFonts w:cs="Open Sans"/>
                <w:b/>
                <w:sz w:val="18"/>
                <w:szCs w:val="20"/>
                <w:lang w:val="en-GB"/>
              </w:rPr>
              <w:t>% of total budget</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0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94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rPr>
                <w:rFonts w:cs="Open Sans"/>
                <w:sz w:val="18"/>
                <w:szCs w:val="20"/>
                <w:lang w:val="en-GB"/>
              </w:rPr>
            </w:pPr>
          </w:p>
        </w:tc>
      </w:tr>
    </w:tbl>
    <w:p w:rsidR="007F77EA" w:rsidRDefault="007F77EA">
      <w:pPr>
        <w:spacing w:after="0" w:line="100" w:lineRule="atLeast"/>
        <w:rPr>
          <w:rFonts w:cs="Open Sans"/>
          <w:sz w:val="20"/>
          <w:szCs w:val="20"/>
          <w:lang w:val="en-GB"/>
        </w:rPr>
      </w:pPr>
    </w:p>
    <w:p w:rsidR="007F77EA" w:rsidRDefault="007F77EA">
      <w:pPr>
        <w:spacing w:after="0" w:line="100" w:lineRule="atLeast"/>
        <w:rPr>
          <w:rFonts w:cs="Open Sans"/>
          <w:sz w:val="20"/>
          <w:szCs w:val="20"/>
          <w:lang w:val="en-GB"/>
        </w:rPr>
      </w:pPr>
    </w:p>
    <w:p w:rsidR="007F77EA" w:rsidRDefault="007F77EA">
      <w:pPr>
        <w:pageBreakBefore/>
        <w:rPr>
          <w:rFonts w:eastAsia="Times New Roman" w:cs="Open Sans"/>
          <w:b/>
          <w:bCs/>
          <w:color w:val="97A5D4"/>
          <w:sz w:val="24"/>
          <w:szCs w:val="24"/>
          <w:lang w:val="en-GB"/>
        </w:rPr>
      </w:pPr>
      <w:r>
        <w:rPr>
          <w:rFonts w:eastAsia="Times New Roman" w:cs="Open Sans"/>
          <w:b/>
          <w:color w:val="6E8992"/>
          <w:sz w:val="24"/>
          <w:szCs w:val="24"/>
          <w:lang w:val="en-GB"/>
        </w:rPr>
        <w:lastRenderedPageBreak/>
        <w:t>PART C – Project description</w:t>
      </w:r>
    </w:p>
    <w:p w:rsidR="007F77EA" w:rsidRDefault="007F77EA">
      <w:pPr>
        <w:spacing w:after="60"/>
        <w:jc w:val="both"/>
        <w:rPr>
          <w:rFonts w:cs="Open Sans"/>
          <w:b/>
          <w:sz w:val="20"/>
          <w:szCs w:val="20"/>
          <w:lang w:val="en-GB"/>
        </w:rPr>
      </w:pPr>
      <w:r>
        <w:rPr>
          <w:rFonts w:eastAsia="Times New Roman" w:cs="Open Sans"/>
          <w:b/>
          <w:bCs/>
          <w:color w:val="97A5D4"/>
          <w:sz w:val="24"/>
          <w:szCs w:val="24"/>
          <w:lang w:val="en-GB"/>
        </w:rPr>
        <w:t>C.1 Project relevance and innovativeness</w:t>
      </w: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C.1.1 Main challenge(s) to be addressed</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0"/>
              <w:rPr>
                <w:lang w:val="en-US"/>
              </w:rPr>
            </w:pPr>
            <w:r>
              <w:rPr>
                <w:rFonts w:eastAsia="Times New Roman" w:cs="Open Sans"/>
                <w:b/>
                <w:color w:val="548DD4"/>
                <w:sz w:val="20"/>
                <w:szCs w:val="20"/>
                <w:lang w:val="en-GB"/>
              </w:rPr>
              <w:t>[3000 Characters</w:t>
            </w:r>
            <w:r>
              <w:rPr>
                <w:rFonts w:eastAsia="Times New Roman" w:cs="Open Sans"/>
                <w:b/>
                <w:i/>
                <w:color w:val="548DD4"/>
                <w:sz w:val="20"/>
                <w:szCs w:val="20"/>
                <w:lang w:val="en-GB"/>
              </w:rPr>
              <w:t>]</w:t>
            </w:r>
            <w:r>
              <w:rPr>
                <w:rFonts w:eastAsia="Times New Roman" w:cs="Open Sans"/>
                <w:i/>
                <w:color w:val="548DD4"/>
                <w:sz w:val="20"/>
                <w:szCs w:val="20"/>
                <w:lang w:val="en-GB"/>
              </w:rPr>
              <w:t xml:space="preserve"> What is the main urban challenge(s) that will be tackled by the project?</w:t>
            </w:r>
            <w:r>
              <w:rPr>
                <w:rFonts w:cs="Open Sans"/>
                <w:b/>
                <w:sz w:val="20"/>
                <w:szCs w:val="20"/>
                <w:lang w:val="en-GB"/>
              </w:rPr>
              <w:t xml:space="preserve"> </w:t>
            </w:r>
            <w:r>
              <w:rPr>
                <w:rFonts w:eastAsia="Times New Roman" w:cs="Open Sans"/>
                <w:i/>
                <w:color w:val="548DD4"/>
                <w:sz w:val="20"/>
                <w:szCs w:val="20"/>
                <w:lang w:val="en-GB"/>
              </w:rPr>
              <w:t>Explain why you chose to address this challenge. Include a short description of the context of the urban area by describing the extent of the challenge to be addressed, its breadth and depth at local level (using data and other evidence - e.g. employment rate, % of migrants/refugees, % of greenhouse emission, etc.) and its different dimensions (social, economic and environmental dimensions of the challenge</w:t>
            </w:r>
            <w:r>
              <w:rPr>
                <w:rFonts w:eastAsia="Times New Roman" w:cs="Open Sans"/>
                <w:color w:val="548DD4"/>
                <w:sz w:val="20"/>
                <w:szCs w:val="20"/>
                <w:lang w:val="en-GB"/>
              </w:rPr>
              <w:t xml:space="preserve">). </w:t>
            </w:r>
          </w:p>
        </w:tc>
      </w:tr>
    </w:tbl>
    <w:p w:rsidR="007F77EA" w:rsidRDefault="007F77EA">
      <w:pPr>
        <w:spacing w:after="0"/>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both"/>
            </w:pPr>
            <w:r>
              <w:rPr>
                <w:rFonts w:cs="Open Sans"/>
                <w:b/>
                <w:sz w:val="20"/>
                <w:szCs w:val="20"/>
                <w:lang w:val="en-GB"/>
              </w:rPr>
              <w:t>C.1.2 Proposed solution</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jc w:val="both"/>
              <w:rPr>
                <w:lang w:val="en-US"/>
              </w:rPr>
            </w:pPr>
            <w:r>
              <w:rPr>
                <w:rFonts w:eastAsia="Times New Roman" w:cs="Open Sans"/>
                <w:b/>
                <w:color w:val="548DD4"/>
                <w:sz w:val="20"/>
                <w:szCs w:val="20"/>
                <w:lang w:val="en-GB" w:eastAsia="en-GB"/>
              </w:rPr>
              <w:t>[</w:t>
            </w:r>
            <w:r>
              <w:rPr>
                <w:rFonts w:eastAsia="Times New Roman" w:cs="Open Sans"/>
                <w:b/>
                <w:color w:val="548DD4"/>
                <w:sz w:val="20"/>
                <w:szCs w:val="20"/>
                <w:lang w:val="en-GB"/>
              </w:rPr>
              <w:t xml:space="preserve">3000 </w:t>
            </w:r>
            <w:r>
              <w:rPr>
                <w:rFonts w:eastAsia="Times New Roman" w:cs="Open Sans"/>
                <w:b/>
                <w:color w:val="548DD4"/>
                <w:sz w:val="20"/>
                <w:szCs w:val="20"/>
                <w:lang w:val="en-GB" w:eastAsia="en-GB"/>
              </w:rPr>
              <w:t>Characters]</w:t>
            </w:r>
            <w:r>
              <w:rPr>
                <w:rFonts w:cs="Open Sans"/>
                <w:b/>
                <w:sz w:val="20"/>
                <w:szCs w:val="20"/>
                <w:lang w:val="en-GB"/>
              </w:rPr>
              <w:t xml:space="preserve"> </w:t>
            </w:r>
            <w:r>
              <w:rPr>
                <w:rFonts w:eastAsia="Times New Roman" w:cs="Open Sans"/>
                <w:i/>
                <w:color w:val="548DD4"/>
                <w:sz w:val="20"/>
                <w:szCs w:val="20"/>
                <w:lang w:val="en-GB" w:eastAsia="en-GB"/>
              </w:rPr>
              <w:t>Describe the solution (i.e. the innovative action/s) you propose in order to tackle the main challenges identified above. Describe clearly the proposed solution/project (presenting the main strands of activities proposed) and explain why and how you think it will address the challenge(s) identified in part C.1.1. When describing the action(s) proposed, ensure to make clear references to the Work Packages and main actions described in the Work Plan. Experts in charge of the Strategic Assessment should be able to understand the main elements of your project when reading this section.</w:t>
            </w:r>
          </w:p>
        </w:tc>
      </w:tr>
    </w:tbl>
    <w:p w:rsidR="007F77EA" w:rsidRDefault="007F77EA">
      <w:pPr>
        <w:spacing w:after="0"/>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both"/>
              <w:rPr>
                <w:rFonts w:cs="Open Sans"/>
                <w:b/>
                <w:sz w:val="20"/>
                <w:szCs w:val="20"/>
                <w:lang w:val="en-GB"/>
              </w:rPr>
            </w:pPr>
            <w:r>
              <w:rPr>
                <w:rFonts w:cs="Open Sans"/>
                <w:b/>
                <w:sz w:val="20"/>
                <w:szCs w:val="20"/>
                <w:lang w:val="en-GB"/>
              </w:rPr>
              <w:t>C.1.3 Innovativeness of the proposed solution</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jc w:val="both"/>
              <w:rPr>
                <w:rFonts w:eastAsia="Times New Roman" w:cs="Open Sans"/>
                <w:i/>
                <w:color w:val="548DD4"/>
                <w:sz w:val="20"/>
                <w:szCs w:val="20"/>
                <w:lang w:val="en-GB" w:eastAsia="en-GB"/>
              </w:rPr>
            </w:pPr>
            <w:r>
              <w:rPr>
                <w:rFonts w:eastAsia="Times New Roman" w:cs="Open Sans"/>
                <w:b/>
                <w:color w:val="548DD4"/>
                <w:sz w:val="20"/>
                <w:szCs w:val="20"/>
                <w:lang w:val="en-GB" w:eastAsia="en-GB"/>
              </w:rPr>
              <w:t>[</w:t>
            </w:r>
            <w:r>
              <w:rPr>
                <w:rFonts w:eastAsia="Times New Roman" w:cs="Open Sans"/>
                <w:b/>
                <w:color w:val="548DD4"/>
                <w:sz w:val="20"/>
                <w:szCs w:val="20"/>
                <w:lang w:val="en-GB"/>
              </w:rPr>
              <w:t xml:space="preserve">3000 </w:t>
            </w:r>
            <w:r>
              <w:rPr>
                <w:rFonts w:eastAsia="Times New Roman" w:cs="Open Sans"/>
                <w:b/>
                <w:color w:val="548DD4"/>
                <w:sz w:val="20"/>
                <w:szCs w:val="20"/>
                <w:lang w:val="en-GB" w:eastAsia="en-GB"/>
              </w:rPr>
              <w:t>Characters]</w:t>
            </w:r>
          </w:p>
          <w:p w:rsidR="007F77EA" w:rsidRDefault="007F77EA" w:rsidP="00A953B1">
            <w:pPr>
              <w:pStyle w:val="ListParagraph"/>
              <w:numPr>
                <w:ilvl w:val="0"/>
                <w:numId w:val="14"/>
              </w:numPr>
              <w:spacing w:after="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Explain to what extent the project proposal is a new solution </w:t>
            </w:r>
            <w:r w:rsidR="005531BF">
              <w:rPr>
                <w:rFonts w:eastAsia="Times New Roman" w:cs="Open Sans"/>
                <w:i/>
                <w:color w:val="548DD4"/>
                <w:sz w:val="20"/>
                <w:szCs w:val="20"/>
                <w:lang w:val="en-GB" w:eastAsia="en-GB"/>
              </w:rPr>
              <w:t>and</w:t>
            </w:r>
            <w:r>
              <w:rPr>
                <w:rFonts w:eastAsia="Times New Roman" w:cs="Open Sans"/>
                <w:i/>
                <w:color w:val="548DD4"/>
                <w:sz w:val="20"/>
                <w:szCs w:val="20"/>
                <w:lang w:val="en-GB" w:eastAsia="en-GB"/>
              </w:rPr>
              <w:t xml:space="preserve"> can add value in relation to the issue concerned. </w:t>
            </w:r>
          </w:p>
          <w:p w:rsidR="007F77EA" w:rsidRPr="00A953B1" w:rsidRDefault="007F77EA" w:rsidP="00A953B1">
            <w:pPr>
              <w:pStyle w:val="ListParagraph"/>
              <w:numPr>
                <w:ilvl w:val="0"/>
                <w:numId w:val="14"/>
              </w:numPr>
              <w:spacing w:after="0"/>
              <w:jc w:val="both"/>
              <w:rPr>
                <w:rFonts w:eastAsia="Times New Roman" w:cs="Open Sans"/>
                <w:b/>
                <w:i/>
                <w:color w:val="548DD4"/>
                <w:sz w:val="20"/>
                <w:szCs w:val="20"/>
                <w:lang w:val="en-GB" w:eastAsia="en-GB"/>
              </w:rPr>
            </w:pPr>
            <w:r>
              <w:rPr>
                <w:rFonts w:eastAsia="Times New Roman" w:cs="Open Sans"/>
                <w:i/>
                <w:color w:val="548DD4"/>
                <w:sz w:val="20"/>
                <w:szCs w:val="20"/>
                <w:lang w:val="en-GB" w:eastAsia="en-GB"/>
              </w:rPr>
              <w:t>Demonstrate that the solutions proposed (and its main components) have not been previously tested and implemented on the ground in the urban area concerned and elsewhere in Europe.</w:t>
            </w:r>
          </w:p>
          <w:p w:rsidR="007F77EA" w:rsidRDefault="007F77EA" w:rsidP="00DD3F6F">
            <w:pPr>
              <w:spacing w:after="60"/>
              <w:rPr>
                <w:rFonts w:eastAsia="Times New Roman" w:cs="Open Sans"/>
                <w:i/>
                <w:color w:val="548DD4"/>
                <w:sz w:val="20"/>
                <w:szCs w:val="20"/>
                <w:lang w:val="en-GB" w:eastAsia="en-GB"/>
              </w:rPr>
            </w:pPr>
            <w:r>
              <w:rPr>
                <w:rFonts w:eastAsia="Times New Roman" w:cs="Open Sans"/>
                <w:b/>
                <w:i/>
                <w:color w:val="548DD4"/>
                <w:sz w:val="20"/>
                <w:szCs w:val="20"/>
                <w:lang w:val="en-GB" w:eastAsia="en-GB"/>
              </w:rPr>
              <w:t xml:space="preserve">Please remember, the innovativeness of the project has the largest weight in the </w:t>
            </w:r>
            <w:r w:rsidR="005531BF">
              <w:rPr>
                <w:rFonts w:eastAsia="Times New Roman" w:cs="Open Sans"/>
                <w:b/>
                <w:i/>
                <w:color w:val="548DD4"/>
                <w:sz w:val="20"/>
                <w:szCs w:val="20"/>
                <w:lang w:val="en-GB" w:eastAsia="en-GB"/>
              </w:rPr>
              <w:t xml:space="preserve">assessment </w:t>
            </w:r>
            <w:r>
              <w:rPr>
                <w:rFonts w:eastAsia="Times New Roman" w:cs="Open Sans"/>
                <w:b/>
                <w:i/>
                <w:color w:val="548DD4"/>
                <w:sz w:val="20"/>
                <w:szCs w:val="20"/>
                <w:lang w:val="en-GB" w:eastAsia="en-GB"/>
              </w:rPr>
              <w:t>of the project (40%</w:t>
            </w:r>
            <w:r w:rsidR="005531BF">
              <w:rPr>
                <w:rFonts w:eastAsia="Times New Roman" w:cs="Open Sans"/>
                <w:b/>
                <w:i/>
                <w:color w:val="548DD4"/>
                <w:sz w:val="20"/>
                <w:szCs w:val="20"/>
                <w:lang w:val="en-GB" w:eastAsia="en-GB"/>
              </w:rPr>
              <w:t xml:space="preserve"> of the scoring</w:t>
            </w:r>
            <w:r>
              <w:rPr>
                <w:rFonts w:eastAsia="Times New Roman" w:cs="Open Sans"/>
                <w:b/>
                <w:i/>
                <w:color w:val="548DD4"/>
                <w:sz w:val="20"/>
                <w:szCs w:val="20"/>
                <w:lang w:val="en-GB" w:eastAsia="en-GB"/>
              </w:rPr>
              <w:t xml:space="preserve">) </w:t>
            </w:r>
          </w:p>
          <w:p w:rsidR="007F77EA" w:rsidRDefault="007F77EA" w:rsidP="00A953B1">
            <w:pPr>
              <w:spacing w:after="0"/>
              <w:jc w:val="both"/>
              <w:rPr>
                <w:rFonts w:eastAsia="Times New Roman" w:cs="Open Sans"/>
                <w:i/>
                <w:color w:val="548DD4"/>
                <w:sz w:val="20"/>
                <w:szCs w:val="20"/>
                <w:lang w:val="en-GB" w:eastAsia="en-GB"/>
              </w:rPr>
            </w:pP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In order to fill in this section, urban authorities are requested to carry out a </w:t>
            </w:r>
            <w:r>
              <w:rPr>
                <w:rFonts w:eastAsia="Times New Roman" w:cs="Open Sans"/>
                <w:b/>
                <w:i/>
                <w:color w:val="548DD4"/>
                <w:sz w:val="20"/>
                <w:szCs w:val="20"/>
                <w:lang w:val="en-GB" w:eastAsia="en-GB"/>
              </w:rPr>
              <w:t>benchmark analysis</w:t>
            </w:r>
            <w:r>
              <w:rPr>
                <w:rFonts w:eastAsia="Times New Roman" w:cs="Open Sans"/>
                <w:i/>
                <w:color w:val="548DD4"/>
                <w:sz w:val="20"/>
                <w:szCs w:val="20"/>
                <w:lang w:val="en-GB" w:eastAsia="en-GB"/>
              </w:rPr>
              <w:t xml:space="preserve"> of existing good practices (in Europe and beyond) in the policy area concerned in order to explain how and to what extent the proposed solution is different from existing good practices and how and to what extent it will build upon these. The benchmark should include at least 3 references of existing good practices taken into account. Existing online databases (e.g. CORDIS for Framework Programmes, IEE and LIFE projects database etc.) and cities’ networks best practices and working groups (e.g. URBACT, Eurocities, Energy Cities, etc</w:t>
            </w:r>
            <w:r w:rsidR="005531BF">
              <w:rPr>
                <w:rFonts w:eastAsia="Times New Roman" w:cs="Open Sans"/>
                <w:i/>
                <w:color w:val="548DD4"/>
                <w:sz w:val="20"/>
                <w:szCs w:val="20"/>
                <w:lang w:val="en-GB" w:eastAsia="en-GB"/>
              </w:rPr>
              <w:t>.</w:t>
            </w:r>
            <w:r>
              <w:rPr>
                <w:rFonts w:eastAsia="Times New Roman" w:cs="Open Sans"/>
                <w:i/>
                <w:color w:val="548DD4"/>
                <w:sz w:val="20"/>
                <w:szCs w:val="20"/>
                <w:lang w:val="en-GB" w:eastAsia="en-GB"/>
              </w:rPr>
              <w:t>) are potential relevant sources of information to carry out your benchmark.</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More especially, when filling in this section, please take into account: </w:t>
            </w:r>
          </w:p>
          <w:p w:rsidR="007F77EA" w:rsidRDefault="005531BF" w:rsidP="00A953B1">
            <w:pPr>
              <w:pStyle w:val="ListParagraph"/>
              <w:numPr>
                <w:ilvl w:val="0"/>
                <w:numId w:val="13"/>
              </w:numPr>
              <w:spacing w:after="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T</w:t>
            </w:r>
            <w:r w:rsidR="007F77EA">
              <w:rPr>
                <w:rFonts w:eastAsia="Times New Roman" w:cs="Open Sans"/>
                <w:i/>
                <w:color w:val="548DD4"/>
                <w:sz w:val="20"/>
                <w:szCs w:val="20"/>
                <w:lang w:val="en-GB" w:eastAsia="en-GB"/>
              </w:rPr>
              <w:t>he elements of the proposed project described in C.1.2 that are new and innovative vis-a-vis:</w:t>
            </w:r>
          </w:p>
          <w:p w:rsidR="007F77EA" w:rsidRDefault="007F77EA" w:rsidP="00A953B1">
            <w:pPr>
              <w:spacing w:after="0"/>
              <w:ind w:left="1416"/>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 (1) policies/programmes already in place in your city addressing similar challenges,</w:t>
            </w:r>
          </w:p>
          <w:p w:rsidR="007F77EA" w:rsidRDefault="007F77EA" w:rsidP="00A953B1">
            <w:pPr>
              <w:spacing w:after="0"/>
              <w:ind w:left="1416"/>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 (2) similar policies/programmes in other cities in Europe and beyond </w:t>
            </w:r>
          </w:p>
          <w:p w:rsidR="007F77EA" w:rsidRDefault="007F77EA" w:rsidP="00A953B1">
            <w:pPr>
              <w:pStyle w:val="ListParagraph"/>
              <w:numPr>
                <w:ilvl w:val="0"/>
                <w:numId w:val="12"/>
              </w:numPr>
              <w:spacing w:after="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Focus and expand on the elements of the proposed project that set it apart from existing policies and/or practices at local level as well as from similar policies/programmes in other cities in the EU. </w:t>
            </w:r>
          </w:p>
          <w:p w:rsidR="007F77EA" w:rsidRPr="007E54A2" w:rsidRDefault="007F77EA" w:rsidP="00A953B1">
            <w:pPr>
              <w:pStyle w:val="ListParagraph"/>
              <w:numPr>
                <w:ilvl w:val="0"/>
                <w:numId w:val="12"/>
              </w:numPr>
              <w:spacing w:after="0"/>
              <w:jc w:val="both"/>
              <w:rPr>
                <w:lang w:val="en-US"/>
              </w:rPr>
            </w:pPr>
            <w:r>
              <w:rPr>
                <w:rFonts w:eastAsia="Times New Roman" w:cs="Open Sans"/>
                <w:i/>
                <w:color w:val="548DD4"/>
                <w:sz w:val="20"/>
                <w:szCs w:val="20"/>
                <w:lang w:val="en-GB" w:eastAsia="en-GB"/>
              </w:rPr>
              <w:t>Describe whether the approach for your project evolved over time based on lessons learned from experience and existing good practices (evolutionary approach – the innovation lies in the new elements added to the idea) or if it is a completely new approach (or an approach borrowed from elsewhere outside Europe) never tried before in the sector or context in question (revolutionary approach).</w:t>
            </w:r>
          </w:p>
        </w:tc>
      </w:tr>
    </w:tbl>
    <w:p w:rsidR="007F77EA" w:rsidRDefault="007F77EA">
      <w:pPr>
        <w:spacing w:after="0"/>
        <w:rPr>
          <w:rFonts w:eastAsia="Times New Roman" w:cs="Open Sans"/>
          <w:bCs/>
          <w:sz w:val="20"/>
          <w:szCs w:val="20"/>
          <w:lang w:val="en-GB"/>
        </w:rPr>
      </w:pPr>
    </w:p>
    <w:tbl>
      <w:tblPr>
        <w:tblW w:w="9214" w:type="dxa"/>
        <w:tblInd w:w="104" w:type="dxa"/>
        <w:tblLayout w:type="fixed"/>
        <w:tblCellMar>
          <w:top w:w="57" w:type="dxa"/>
          <w:left w:w="103" w:type="dxa"/>
        </w:tblCellMar>
        <w:tblLook w:val="0000" w:firstRow="0" w:lastRow="0" w:firstColumn="0" w:lastColumn="0" w:noHBand="0" w:noVBand="0"/>
      </w:tblPr>
      <w:tblGrid>
        <w:gridCol w:w="9214"/>
      </w:tblGrid>
      <w:tr w:rsidR="007F77EA" w:rsidRPr="007E54A2" w:rsidTr="00A953B1">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lastRenderedPageBreak/>
              <w:t>C.1.4 Potential obstacles and resistance</w:t>
            </w:r>
          </w:p>
        </w:tc>
      </w:tr>
      <w:tr w:rsidR="007F77EA" w:rsidRPr="007E54A2" w:rsidTr="00A953B1">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A953B1">
            <w:pPr>
              <w:spacing w:after="0"/>
              <w:ind w:left="201" w:hanging="201"/>
              <w:jc w:val="both"/>
              <w:rPr>
                <w:lang w:val="en-US"/>
              </w:rPr>
            </w:pPr>
            <w:r>
              <w:rPr>
                <w:rFonts w:eastAsia="Times New Roman" w:cs="Open Sans"/>
                <w:b/>
                <w:color w:val="548DD4"/>
                <w:sz w:val="20"/>
                <w:szCs w:val="20"/>
                <w:lang w:val="en-GB"/>
              </w:rPr>
              <w:t>[1500 Characters]</w:t>
            </w:r>
            <w:r>
              <w:rPr>
                <w:rFonts w:cs="Open Sans"/>
                <w:b/>
                <w:sz w:val="20"/>
                <w:szCs w:val="20"/>
                <w:lang w:val="en-GB"/>
              </w:rPr>
              <w:t xml:space="preserve"> </w:t>
            </w:r>
            <w:r>
              <w:rPr>
                <w:rFonts w:eastAsia="Times New Roman" w:cs="Open Sans"/>
                <w:i/>
                <w:color w:val="548DD4"/>
                <w:sz w:val="20"/>
                <w:szCs w:val="20"/>
                <w:lang w:val="en-GB" w:eastAsia="en-GB"/>
              </w:rPr>
              <w:t>Describe whether you expect any obstacles (e.g.: national or legal framework, changing financial and political conditions, etc.) or resistance (e.g.: lack of political will, opposition from organised groups of inhabitants, etc.) to the implementation of the innovative solutions proposed and if so, how they will be overcome. Please do not list here the risks related to the project implementation and management as this will be done in Part F (risks management).</w:t>
            </w:r>
          </w:p>
        </w:tc>
      </w:tr>
    </w:tbl>
    <w:p w:rsidR="007F77EA" w:rsidRDefault="007F77EA">
      <w:pPr>
        <w:spacing w:after="0"/>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both"/>
            </w:pPr>
            <w:r>
              <w:rPr>
                <w:rFonts w:cs="Open Sans"/>
                <w:b/>
                <w:sz w:val="20"/>
                <w:szCs w:val="20"/>
                <w:lang w:val="en-GB"/>
              </w:rPr>
              <w:t>C.1.5 Integrated approach</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jc w:val="both"/>
              <w:rPr>
                <w:lang w:val="en-US"/>
              </w:rPr>
            </w:pPr>
            <w:r>
              <w:rPr>
                <w:rFonts w:eastAsia="Times New Roman" w:cs="Open Sans"/>
                <w:b/>
                <w:color w:val="548DD4"/>
                <w:sz w:val="20"/>
                <w:szCs w:val="20"/>
                <w:lang w:val="en-GB"/>
              </w:rPr>
              <w:t>[1500 Characters]</w:t>
            </w:r>
            <w:r>
              <w:rPr>
                <w:rFonts w:cs="Open Sans"/>
                <w:b/>
                <w:sz w:val="20"/>
                <w:szCs w:val="20"/>
                <w:lang w:val="en-GB"/>
              </w:rPr>
              <w:t xml:space="preserve"> </w:t>
            </w:r>
            <w:r>
              <w:rPr>
                <w:rFonts w:eastAsia="Times New Roman" w:cs="Open Sans"/>
                <w:i/>
                <w:color w:val="548DD4"/>
                <w:sz w:val="20"/>
                <w:szCs w:val="20"/>
                <w:lang w:val="en-GB"/>
              </w:rPr>
              <w:t>To what extent is the solution proposed an integrated solution? Describe how the proposed project will address the different dimensions of the challenge, as described in section C.1.1. Describe what are the links and externalities (positive and negative) with other policy areas addressed (directly or indirectly) by the proposed solution.</w:t>
            </w:r>
          </w:p>
          <w:p w:rsidR="007F77EA" w:rsidRPr="007E54A2" w:rsidRDefault="007F77EA" w:rsidP="00A953B1">
            <w:pPr>
              <w:spacing w:after="0"/>
              <w:rPr>
                <w:lang w:val="en-US"/>
              </w:rPr>
            </w:pPr>
            <w:r>
              <w:rPr>
                <w:rFonts w:eastAsia="Times New Roman" w:cs="Open Sans"/>
                <w:i/>
                <w:color w:val="548DD4"/>
                <w:sz w:val="20"/>
                <w:szCs w:val="20"/>
                <w:lang w:val="en-GB"/>
              </w:rPr>
              <w:t>For more information on the concept of integrated approach for sustainable urban development, applicants can check th</w:t>
            </w:r>
            <w:r w:rsidR="00BF742A">
              <w:rPr>
                <w:rFonts w:eastAsia="Times New Roman" w:cs="Open Sans"/>
                <w:i/>
                <w:color w:val="548DD4"/>
                <w:sz w:val="20"/>
                <w:szCs w:val="20"/>
                <w:lang w:val="en-GB"/>
              </w:rPr>
              <w:t>e website of the DG Regional and Urban Policy where the following definition can be found:</w:t>
            </w:r>
            <w:r w:rsidR="00BF742A" w:rsidDel="00BF742A">
              <w:rPr>
                <w:rFonts w:eastAsia="Times New Roman" w:cs="Open Sans"/>
                <w:i/>
                <w:color w:val="548DD4"/>
                <w:sz w:val="20"/>
                <w:szCs w:val="20"/>
                <w:lang w:val="en-GB"/>
              </w:rPr>
              <w:t xml:space="preserve"> </w:t>
            </w:r>
            <w:r>
              <w:rPr>
                <w:rFonts w:eastAsia="Times New Roman" w:cs="Open Sans"/>
                <w:i/>
                <w:color w:val="548DD4"/>
                <w:sz w:val="20"/>
                <w:szCs w:val="20"/>
                <w:lang w:val="en-GB"/>
              </w:rPr>
              <w:t>“The various dimensions of urban life – environmental, economic, social and cultural – are interwoven and success in urban development can only be achieved through an integrated approach. Measures concerning physical urban renewal must be combined with those promoting education, economic development, social inclusion and environmental protection. It also calls for strong partnerships between local citizens, civil society, industry and various levels of government (ministries, regional and/or provincial authorities, etc.)”.</w:t>
            </w:r>
          </w:p>
        </w:tc>
      </w:tr>
    </w:tbl>
    <w:p w:rsidR="007F77EA" w:rsidRDefault="007F77EA">
      <w:pPr>
        <w:spacing w:after="0"/>
        <w:rPr>
          <w:rFonts w:eastAsia="Times New Roman" w:cs="Open Sans"/>
          <w:bCs/>
          <w:sz w:val="20"/>
          <w:szCs w:val="20"/>
          <w:lang w:val="en-GB"/>
        </w:rPr>
      </w:pPr>
    </w:p>
    <w:p w:rsidR="007F77EA" w:rsidRDefault="007F77EA">
      <w:pPr>
        <w:spacing w:after="0"/>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C.1.6 Link to ERDF Thematic Objectives and Investment Priorities</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A953B1">
            <w:pPr>
              <w:spacing w:after="0"/>
              <w:jc w:val="both"/>
              <w:rPr>
                <w:lang w:val="en-US"/>
              </w:rPr>
            </w:pPr>
            <w:r>
              <w:rPr>
                <w:rFonts w:eastAsia="Times New Roman" w:cs="Open Sans"/>
                <w:b/>
                <w:color w:val="548DD4"/>
                <w:sz w:val="20"/>
                <w:szCs w:val="20"/>
                <w:lang w:val="en-GB" w:eastAsia="en-GB"/>
              </w:rPr>
              <w:t>[</w:t>
            </w:r>
            <w:r>
              <w:rPr>
                <w:rFonts w:eastAsia="Times New Roman" w:cs="Open Sans"/>
                <w:b/>
                <w:color w:val="548DD4"/>
                <w:sz w:val="20"/>
                <w:szCs w:val="20"/>
                <w:lang w:val="en-GB"/>
              </w:rPr>
              <w:t xml:space="preserve">1500 </w:t>
            </w:r>
            <w:r>
              <w:rPr>
                <w:rFonts w:eastAsia="Times New Roman" w:cs="Open Sans"/>
                <w:b/>
                <w:color w:val="548DD4"/>
                <w:sz w:val="20"/>
                <w:szCs w:val="20"/>
                <w:lang w:val="en-GB" w:eastAsia="en-GB"/>
              </w:rPr>
              <w:t>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rPr>
              <w:t xml:space="preserve">How does the project support the ERDF Thematic Objectives and Investment Priorities? List here the ERDF Thematic Objectives and Investment Priorities (you can find the full list in </w:t>
            </w:r>
            <w:r w:rsidR="00BF742A" w:rsidRPr="00B71EAA">
              <w:rPr>
                <w:rFonts w:eastAsia="Times New Roman" w:cs="Open Sans"/>
                <w:i/>
                <w:color w:val="548DD4"/>
                <w:sz w:val="20"/>
                <w:szCs w:val="20"/>
                <w:lang w:val="en-GB"/>
              </w:rPr>
              <w:t>article 5 of the ERDF regulation 1301/2013)</w:t>
            </w:r>
            <w:r w:rsidR="00E25643">
              <w:rPr>
                <w:rFonts w:eastAsia="Times New Roman" w:cs="Open Sans"/>
                <w:i/>
                <w:sz w:val="20"/>
                <w:szCs w:val="20"/>
                <w:lang w:val="en-GB"/>
              </w:rPr>
              <w:t xml:space="preserve"> </w:t>
            </w:r>
            <w:r>
              <w:rPr>
                <w:rFonts w:eastAsia="Times New Roman" w:cs="Open Sans"/>
                <w:i/>
                <w:color w:val="548DD4"/>
                <w:sz w:val="20"/>
                <w:szCs w:val="20"/>
                <w:lang w:val="en-GB"/>
              </w:rPr>
              <w:t xml:space="preserve">that the proposed project is expected to contribute to. Explain clearly how the project will contribute to these. Given the expected integrated nature of the project proposed, several Thematic Objectives and Investment Priorities can be listed here. </w:t>
            </w:r>
            <w:r>
              <w:rPr>
                <w:rFonts w:eastAsia="Times New Roman" w:cs="Open Sans"/>
                <w:i/>
                <w:color w:val="548DD4"/>
                <w:sz w:val="20"/>
                <w:szCs w:val="20"/>
                <w:lang w:val="en-GB" w:eastAsia="en-GB"/>
              </w:rPr>
              <w:t>Please include the Thematic Objectives (TO) and Investment Priorities (IP) number (e.g. TO3 / IP.3.a, TO9 / IP.9.f) in your explanation for easier understanding.</w:t>
            </w:r>
            <w:r>
              <w:rPr>
                <w:rFonts w:eastAsia="Times New Roman" w:cs="Open Sans"/>
                <w:color w:val="548DD4"/>
                <w:sz w:val="20"/>
                <w:szCs w:val="20"/>
                <w:lang w:val="en-GB" w:eastAsia="en-GB"/>
              </w:rPr>
              <w:t xml:space="preserve"> </w:t>
            </w:r>
          </w:p>
        </w:tc>
      </w:tr>
    </w:tbl>
    <w:p w:rsidR="007F77EA" w:rsidRDefault="007F77EA">
      <w:pPr>
        <w:spacing w:after="60"/>
        <w:jc w:val="both"/>
        <w:rPr>
          <w:rFonts w:eastAsia="Times New Roman" w:cs="Open Sans"/>
          <w:b/>
          <w:bCs/>
          <w:color w:val="97A5D4"/>
          <w:sz w:val="20"/>
          <w:szCs w:val="20"/>
          <w:lang w:val="en-US"/>
        </w:rPr>
      </w:pPr>
    </w:p>
    <w:p w:rsidR="007F77EA" w:rsidRDefault="007F77EA">
      <w:pPr>
        <w:spacing w:after="60"/>
        <w:jc w:val="both"/>
        <w:rPr>
          <w:rFonts w:cs="Open Sans"/>
          <w:b/>
          <w:sz w:val="20"/>
          <w:szCs w:val="20"/>
          <w:lang w:val="en-GB"/>
        </w:rPr>
      </w:pPr>
      <w:r>
        <w:rPr>
          <w:rFonts w:eastAsia="Times New Roman" w:cs="Open Sans"/>
          <w:b/>
          <w:bCs/>
          <w:color w:val="97A5D4"/>
          <w:sz w:val="24"/>
          <w:szCs w:val="24"/>
          <w:lang w:val="en-GB"/>
        </w:rPr>
        <w:t>C.2 Project context and local partnership</w:t>
      </w: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C.2.1 Link with other local/regional/national strategies and policies</w:t>
            </w:r>
            <w:r w:rsidR="00ED3739">
              <w:rPr>
                <w:rFonts w:cs="Open Sans"/>
                <w:b/>
                <w:sz w:val="20"/>
                <w:szCs w:val="20"/>
                <w:lang w:val="en-GB"/>
              </w:rPr>
              <w:t xml:space="preserve"> (incl. smart specialisation strategies)</w:t>
            </w:r>
          </w:p>
        </w:tc>
      </w:tr>
      <w:tr w:rsidR="007F77EA" w:rsidRPr="007E54A2">
        <w:trPr>
          <w:trHeight w:val="284"/>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rsidP="00C453D9">
            <w:pPr>
              <w:spacing w:after="0"/>
              <w:jc w:val="both"/>
              <w:rPr>
                <w:rFonts w:eastAsia="Times New Roman" w:cs="Open Sans"/>
                <w:i/>
                <w:color w:val="548DD4"/>
                <w:sz w:val="20"/>
                <w:szCs w:val="20"/>
                <w:lang w:val="en-GB"/>
              </w:rPr>
            </w:pPr>
            <w:r>
              <w:rPr>
                <w:rFonts w:eastAsia="Times New Roman" w:cs="Open Sans"/>
                <w:b/>
                <w:color w:val="548DD4"/>
                <w:sz w:val="20"/>
                <w:szCs w:val="20"/>
                <w:lang w:val="en-GB" w:eastAsia="en-GB"/>
              </w:rPr>
              <w:t>[</w:t>
            </w:r>
            <w:r>
              <w:rPr>
                <w:rFonts w:eastAsia="Times New Roman" w:cs="Open Sans"/>
                <w:b/>
                <w:color w:val="548DD4"/>
                <w:sz w:val="20"/>
                <w:szCs w:val="20"/>
                <w:lang w:val="en-GB"/>
              </w:rPr>
              <w:t>1500</w:t>
            </w:r>
            <w:r>
              <w:rPr>
                <w:rFonts w:eastAsia="Times New Roman" w:cs="Open Sans"/>
                <w:b/>
                <w:color w:val="548DD4"/>
                <w:sz w:val="20"/>
                <w:szCs w:val="20"/>
                <w:lang w:val="en-GB" w:eastAsia="en-GB"/>
              </w:rPr>
              <w:t xml:space="preserve"> Characters]</w:t>
            </w:r>
            <w:r>
              <w:rPr>
                <w:rFonts w:cs="Open Sans"/>
                <w:b/>
                <w:sz w:val="20"/>
                <w:szCs w:val="20"/>
                <w:lang w:val="en-GB"/>
              </w:rPr>
              <w:t xml:space="preserve"> </w:t>
            </w:r>
            <w:r>
              <w:rPr>
                <w:rFonts w:eastAsia="Times New Roman" w:cs="Open Sans"/>
                <w:i/>
                <w:color w:val="548DD4"/>
                <w:sz w:val="20"/>
                <w:szCs w:val="20"/>
                <w:lang w:val="en-GB"/>
              </w:rPr>
              <w:t>Is the project part of wider local/regional/national strategies and policies? List and describe any other local/regional/national strateg</w:t>
            </w:r>
            <w:r w:rsidR="00CC36DF">
              <w:rPr>
                <w:rFonts w:eastAsia="Times New Roman" w:cs="Open Sans"/>
                <w:i/>
                <w:color w:val="548DD4"/>
                <w:sz w:val="20"/>
                <w:szCs w:val="20"/>
                <w:lang w:val="en-GB"/>
              </w:rPr>
              <w:t>ies</w:t>
            </w:r>
            <w:r>
              <w:rPr>
                <w:rFonts w:eastAsia="Times New Roman" w:cs="Open Sans"/>
                <w:i/>
                <w:color w:val="548DD4"/>
                <w:sz w:val="20"/>
                <w:szCs w:val="20"/>
                <w:lang w:val="en-GB"/>
              </w:rPr>
              <w:t xml:space="preserve"> and polic</w:t>
            </w:r>
            <w:r w:rsidR="00CC36DF">
              <w:rPr>
                <w:rFonts w:eastAsia="Times New Roman" w:cs="Open Sans"/>
                <w:i/>
                <w:color w:val="548DD4"/>
                <w:sz w:val="20"/>
                <w:szCs w:val="20"/>
                <w:lang w:val="en-GB"/>
              </w:rPr>
              <w:t>ies</w:t>
            </w:r>
            <w:r>
              <w:rPr>
                <w:rFonts w:eastAsia="Times New Roman" w:cs="Open Sans"/>
                <w:i/>
                <w:color w:val="548DD4"/>
                <w:sz w:val="20"/>
                <w:szCs w:val="20"/>
                <w:lang w:val="en-GB"/>
              </w:rPr>
              <w:t xml:space="preserve"> already in place at local level addressing the identified challenge. Explain how the existing policies/strategies will be taken into account by the proposed project</w:t>
            </w:r>
            <w:r w:rsidR="00CC36DF">
              <w:rPr>
                <w:rFonts w:eastAsia="Times New Roman" w:cs="Open Sans"/>
                <w:i/>
                <w:color w:val="548DD4"/>
                <w:sz w:val="20"/>
                <w:szCs w:val="20"/>
                <w:lang w:val="en-GB"/>
              </w:rPr>
              <w:t>. I</w:t>
            </w:r>
            <w:r>
              <w:rPr>
                <w:rFonts w:eastAsia="Times New Roman" w:cs="Open Sans"/>
                <w:i/>
                <w:color w:val="548DD4"/>
                <w:sz w:val="20"/>
                <w:szCs w:val="20"/>
                <w:lang w:val="en-GB"/>
              </w:rPr>
              <w:t>n particular</w:t>
            </w:r>
            <w:r w:rsidR="00CC36DF">
              <w:rPr>
                <w:rFonts w:eastAsia="Times New Roman" w:cs="Open Sans"/>
                <w:i/>
                <w:color w:val="548DD4"/>
                <w:sz w:val="20"/>
                <w:szCs w:val="20"/>
                <w:lang w:val="en-GB"/>
              </w:rPr>
              <w:t>, please,</w:t>
            </w:r>
            <w:r>
              <w:rPr>
                <w:rFonts w:eastAsia="Times New Roman" w:cs="Open Sans"/>
                <w:i/>
                <w:color w:val="548DD4"/>
                <w:sz w:val="20"/>
                <w:szCs w:val="20"/>
                <w:lang w:val="en-GB"/>
              </w:rPr>
              <w:t xml:space="preserve"> identify the elements that will be re-used and/or improved and the synergies that will be created.</w:t>
            </w:r>
          </w:p>
          <w:p w:rsidR="00DD3F6F" w:rsidRDefault="00DD3F6F" w:rsidP="00C453D9">
            <w:pPr>
              <w:spacing w:after="0"/>
              <w:jc w:val="both"/>
              <w:rPr>
                <w:rFonts w:eastAsia="Times New Roman" w:cs="Open Sans"/>
                <w:i/>
                <w:color w:val="548DD4"/>
                <w:sz w:val="20"/>
                <w:szCs w:val="20"/>
                <w:lang w:val="en-GB"/>
              </w:rPr>
            </w:pPr>
          </w:p>
          <w:p w:rsidR="00DD3F6F" w:rsidRPr="007E54A2" w:rsidRDefault="00DD3F6F" w:rsidP="0035641E">
            <w:pPr>
              <w:spacing w:after="0"/>
              <w:jc w:val="both"/>
              <w:rPr>
                <w:lang w:val="en-US"/>
              </w:rPr>
            </w:pPr>
            <w:r>
              <w:rPr>
                <w:rFonts w:eastAsia="Times New Roman" w:cs="Open Sans"/>
                <w:i/>
                <w:color w:val="548DD4"/>
                <w:sz w:val="20"/>
                <w:szCs w:val="20"/>
                <w:lang w:val="en-GB"/>
              </w:rPr>
              <w:t xml:space="preserve">Please make sure to mention the potential links </w:t>
            </w:r>
            <w:r w:rsidR="00F732B1">
              <w:rPr>
                <w:rFonts w:eastAsia="Times New Roman" w:cs="Open Sans"/>
                <w:i/>
                <w:color w:val="548DD4"/>
                <w:sz w:val="20"/>
                <w:szCs w:val="20"/>
                <w:lang w:val="en-GB"/>
              </w:rPr>
              <w:t xml:space="preserve">with </w:t>
            </w:r>
            <w:r>
              <w:rPr>
                <w:rFonts w:eastAsia="Times New Roman" w:cs="Open Sans"/>
                <w:i/>
                <w:color w:val="548DD4"/>
                <w:sz w:val="20"/>
                <w:szCs w:val="20"/>
                <w:lang w:val="en-GB"/>
              </w:rPr>
              <w:t xml:space="preserve">and expected contribution (if existing) </w:t>
            </w:r>
            <w:r w:rsidR="00F732B1">
              <w:rPr>
                <w:rFonts w:eastAsia="Times New Roman" w:cs="Open Sans"/>
                <w:i/>
                <w:color w:val="548DD4"/>
                <w:sz w:val="20"/>
                <w:szCs w:val="20"/>
                <w:lang w:val="en-GB"/>
              </w:rPr>
              <w:t>to</w:t>
            </w:r>
            <w:r>
              <w:rPr>
                <w:rFonts w:eastAsia="Times New Roman" w:cs="Open Sans"/>
                <w:i/>
                <w:color w:val="548DD4"/>
                <w:sz w:val="20"/>
                <w:szCs w:val="20"/>
                <w:lang w:val="en-GB"/>
              </w:rPr>
              <w:t xml:space="preserve"> your regional/national smart specialisation strategy.</w:t>
            </w:r>
          </w:p>
        </w:tc>
      </w:tr>
    </w:tbl>
    <w:p w:rsidR="007F77EA" w:rsidRDefault="007F77EA">
      <w:pPr>
        <w:spacing w:after="0"/>
        <w:rPr>
          <w:rFonts w:eastAsia="Times New Roman" w:cs="Open Sans"/>
          <w:bCs/>
          <w:sz w:val="20"/>
          <w:szCs w:val="20"/>
          <w:lang w:val="en-GB" w:eastAsia="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C.2.2 Synergies with other projects and initiatives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A953B1">
            <w:pPr>
              <w:spacing w:after="0"/>
              <w:jc w:val="both"/>
              <w:rPr>
                <w:lang w:val="en-US"/>
              </w:rPr>
            </w:pPr>
            <w:r>
              <w:rPr>
                <w:rFonts w:eastAsia="Times New Roman" w:cs="Open Sans"/>
                <w:b/>
                <w:color w:val="548DD4"/>
                <w:sz w:val="20"/>
                <w:szCs w:val="20"/>
                <w:lang w:val="en-GB" w:eastAsia="en-GB"/>
              </w:rPr>
              <w:t>[</w:t>
            </w:r>
            <w:r>
              <w:rPr>
                <w:rFonts w:eastAsia="Times New Roman" w:cs="Open Sans"/>
                <w:b/>
                <w:color w:val="548DD4"/>
                <w:sz w:val="20"/>
                <w:szCs w:val="20"/>
                <w:lang w:val="en-GB"/>
              </w:rPr>
              <w:t xml:space="preserve">1500 </w:t>
            </w:r>
            <w:r>
              <w:rPr>
                <w:rFonts w:eastAsia="Times New Roman" w:cs="Open Sans"/>
                <w:b/>
                <w:color w:val="548DD4"/>
                <w:sz w:val="20"/>
                <w:szCs w:val="20"/>
                <w:lang w:val="en-GB" w:eastAsia="en-GB"/>
              </w:rPr>
              <w:t>Characters]</w:t>
            </w:r>
            <w:r>
              <w:rPr>
                <w:rFonts w:eastAsia="Times New Roman" w:cs="Open Sans"/>
                <w:i/>
                <w:color w:val="548DD4"/>
                <w:sz w:val="20"/>
                <w:szCs w:val="20"/>
                <w:lang w:val="en-GB" w:eastAsia="en-GB"/>
              </w:rPr>
              <w:t xml:space="preserve"> What are the synergies with past or current EU and other local projects or initiatives the project makes use of?</w:t>
            </w:r>
            <w:r>
              <w:rPr>
                <w:rFonts w:cs="Open Sans"/>
                <w:sz w:val="20"/>
                <w:szCs w:val="20"/>
                <w:lang w:val="en-GB"/>
              </w:rPr>
              <w:t xml:space="preserve"> </w:t>
            </w:r>
            <w:r>
              <w:rPr>
                <w:rFonts w:eastAsia="Times New Roman" w:cs="Open Sans"/>
                <w:i/>
                <w:color w:val="548DD4"/>
                <w:sz w:val="20"/>
                <w:szCs w:val="20"/>
                <w:lang w:val="en-GB" w:eastAsia="en-GB"/>
              </w:rPr>
              <w:t>Describe any other project</w:t>
            </w:r>
            <w:r w:rsidR="00CC36DF">
              <w:rPr>
                <w:rFonts w:eastAsia="Times New Roman" w:cs="Open Sans"/>
                <w:i/>
                <w:color w:val="548DD4"/>
                <w:sz w:val="20"/>
                <w:szCs w:val="20"/>
                <w:lang w:val="en-GB" w:eastAsia="en-GB"/>
              </w:rPr>
              <w:t>s</w:t>
            </w:r>
            <w:r>
              <w:rPr>
                <w:rFonts w:eastAsia="Times New Roman" w:cs="Open Sans"/>
                <w:i/>
                <w:color w:val="548DD4"/>
                <w:sz w:val="20"/>
                <w:szCs w:val="20"/>
                <w:lang w:val="en-GB" w:eastAsia="en-GB"/>
              </w:rPr>
              <w:t xml:space="preserve"> and initiative</w:t>
            </w:r>
            <w:r w:rsidR="00CC36DF">
              <w:rPr>
                <w:rFonts w:eastAsia="Times New Roman" w:cs="Open Sans"/>
                <w:i/>
                <w:color w:val="548DD4"/>
                <w:sz w:val="20"/>
                <w:szCs w:val="20"/>
                <w:lang w:val="en-GB" w:eastAsia="en-GB"/>
              </w:rPr>
              <w:t>s</w:t>
            </w:r>
            <w:r>
              <w:rPr>
                <w:rFonts w:eastAsia="Times New Roman" w:cs="Open Sans"/>
                <w:i/>
                <w:color w:val="548DD4"/>
                <w:sz w:val="20"/>
                <w:szCs w:val="20"/>
                <w:lang w:val="en-GB" w:eastAsia="en-GB"/>
              </w:rPr>
              <w:t xml:space="preserve"> (EU funded or not) already implemented at local level to address the identified challenge. Explain how the projects/initiatives identified will be taken into account by the </w:t>
            </w:r>
            <w:r>
              <w:rPr>
                <w:rFonts w:eastAsia="Times New Roman" w:cs="Open Sans"/>
                <w:i/>
                <w:color w:val="548DD4"/>
                <w:sz w:val="20"/>
                <w:szCs w:val="20"/>
                <w:lang w:val="en-GB" w:eastAsia="en-GB"/>
              </w:rPr>
              <w:lastRenderedPageBreak/>
              <w:t>proposed UIA project, in particular identify the elements that will be re-used and/or improved. Describe the synergies with other ongoing projects dealing with similar issues, if any.</w:t>
            </w:r>
          </w:p>
        </w:tc>
      </w:tr>
    </w:tbl>
    <w:p w:rsidR="007F77EA" w:rsidRPr="007E54A2" w:rsidRDefault="007F77EA">
      <w:pPr>
        <w:spacing w:after="0"/>
        <w:rPr>
          <w:lang w:val="en-US"/>
        </w:rPr>
      </w:pPr>
    </w:p>
    <w:tbl>
      <w:tblPr>
        <w:tblW w:w="9214" w:type="dxa"/>
        <w:tblInd w:w="104" w:type="dxa"/>
        <w:tblLayout w:type="fixed"/>
        <w:tblCellMar>
          <w:top w:w="57" w:type="dxa"/>
          <w:left w:w="103" w:type="dxa"/>
        </w:tblCellMar>
        <w:tblLook w:val="0000" w:firstRow="0" w:lastRow="0" w:firstColumn="0" w:lastColumn="0" w:noHBand="0" w:noVBand="0"/>
      </w:tblPr>
      <w:tblGrid>
        <w:gridCol w:w="9214"/>
      </w:tblGrid>
      <w:tr w:rsidR="007F77EA" w:rsidRPr="007E54A2" w:rsidTr="00A953B1">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C.2.3 Involvement of wider stakeholders in project design</w:t>
            </w:r>
          </w:p>
        </w:tc>
      </w:tr>
      <w:tr w:rsidR="007F77EA" w:rsidRPr="007E54A2" w:rsidTr="00A953B1">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A953B1">
            <w:pPr>
              <w:spacing w:after="0"/>
              <w:jc w:val="both"/>
              <w:rPr>
                <w:lang w:val="en-US"/>
              </w:rPr>
            </w:pPr>
            <w:r>
              <w:rPr>
                <w:rFonts w:eastAsia="Times New Roman" w:cs="Open Sans"/>
                <w:b/>
                <w:color w:val="548DD4"/>
                <w:sz w:val="20"/>
                <w:szCs w:val="20"/>
                <w:lang w:val="en-GB" w:eastAsia="en-GB"/>
              </w:rPr>
              <w:t>[</w:t>
            </w:r>
            <w:r>
              <w:rPr>
                <w:rFonts w:eastAsia="Times New Roman" w:cs="Open Sans"/>
                <w:b/>
                <w:color w:val="548DD4"/>
                <w:sz w:val="20"/>
                <w:szCs w:val="20"/>
                <w:lang w:val="en-GB"/>
              </w:rPr>
              <w:t xml:space="preserve">2000 </w:t>
            </w:r>
            <w:r>
              <w:rPr>
                <w:rFonts w:eastAsia="Times New Roman" w:cs="Open Sans"/>
                <w:b/>
                <w:color w:val="548DD4"/>
                <w:sz w:val="20"/>
                <w:szCs w:val="20"/>
                <w:lang w:val="en-GB" w:eastAsia="en-GB"/>
              </w:rPr>
              <w:t xml:space="preserve">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Who are the wider stakeholders involved in the preparation and design of the project? How have they been involved?</w:t>
            </w:r>
            <w:r>
              <w:rPr>
                <w:rFonts w:cs="Open Sans"/>
                <w:b/>
                <w:sz w:val="20"/>
                <w:szCs w:val="20"/>
                <w:lang w:val="en-GB"/>
              </w:rPr>
              <w:t xml:space="preserve"> </w:t>
            </w:r>
            <w:r>
              <w:rPr>
                <w:rFonts w:eastAsia="Times New Roman" w:cs="Open Sans"/>
                <w:i/>
                <w:color w:val="548DD4"/>
                <w:sz w:val="20"/>
                <w:szCs w:val="20"/>
                <w:lang w:val="en-GB" w:eastAsia="en-GB"/>
              </w:rPr>
              <w:t>Provide a list of the wider stakeholders (</w:t>
            </w:r>
            <w:r>
              <w:rPr>
                <w:rFonts w:eastAsia="Times New Roman" w:cs="Open Sans"/>
                <w:b/>
                <w:i/>
                <w:color w:val="548DD4"/>
                <w:sz w:val="20"/>
                <w:szCs w:val="20"/>
                <w:lang w:val="en-GB" w:eastAsia="en-GB"/>
              </w:rPr>
              <w:t>not including the Associated Urban Authorities and Delivery Partners</w:t>
            </w:r>
            <w:r>
              <w:rPr>
                <w:rFonts w:eastAsia="Times New Roman" w:cs="Open Sans"/>
                <w:i/>
                <w:color w:val="548DD4"/>
                <w:sz w:val="20"/>
                <w:szCs w:val="20"/>
                <w:lang w:val="en-GB" w:eastAsia="en-GB"/>
              </w:rPr>
              <w:t xml:space="preserve"> </w:t>
            </w:r>
            <w:r>
              <w:rPr>
                <w:rFonts w:eastAsia="Times New Roman" w:cs="Open Sans"/>
                <w:b/>
                <w:i/>
                <w:color w:val="548DD4"/>
                <w:sz w:val="20"/>
                <w:szCs w:val="20"/>
                <w:lang w:val="en-GB" w:eastAsia="en-GB"/>
              </w:rPr>
              <w:t>mentioned in Part B</w:t>
            </w:r>
            <w:r>
              <w:rPr>
                <w:rFonts w:eastAsia="Times New Roman" w:cs="Open Sans"/>
                <w:i/>
                <w:color w:val="548DD4"/>
                <w:sz w:val="20"/>
                <w:szCs w:val="20"/>
                <w:lang w:val="en-GB" w:eastAsia="en-GB"/>
              </w:rPr>
              <w:t>) that have been involved in the design of the proposed project. Describe the coordination/consultation/co-design mechanisms you have set up to ensure their involvement in the design phase.</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w:t>
            </w:r>
            <w:r w:rsidR="00CC36DF">
              <w:rPr>
                <w:rFonts w:eastAsia="Times New Roman" w:cs="Open Sans"/>
                <w:i/>
                <w:color w:val="548DD4"/>
                <w:sz w:val="20"/>
                <w:szCs w:val="20"/>
                <w:lang w:val="en-GB" w:eastAsia="en-GB"/>
              </w:rPr>
              <w:t>e.g.</w:t>
            </w:r>
            <w:r>
              <w:rPr>
                <w:rFonts w:eastAsia="Times New Roman" w:cs="Open Sans"/>
                <w:i/>
                <w:color w:val="548DD4"/>
                <w:sz w:val="20"/>
                <w:szCs w:val="20"/>
                <w:lang w:val="en-GB" w:eastAsia="en-GB"/>
              </w:rPr>
              <w:t xml:space="preserve"> how have they been consulted? Has a meeting been held? When did the consultation and co-design start?). Present the main contributions made by the wider group of stakeholders during the project design.</w:t>
            </w:r>
          </w:p>
        </w:tc>
      </w:tr>
    </w:tbl>
    <w:p w:rsidR="007F77EA" w:rsidRDefault="007F77EA">
      <w:pPr>
        <w:spacing w:after="0"/>
        <w:rPr>
          <w:rFonts w:eastAsia="Times New Roman" w:cs="Open Sans"/>
          <w:bCs/>
          <w:sz w:val="20"/>
          <w:szCs w:val="20"/>
          <w:lang w:val="en-GB" w:eastAsia="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 xml:space="preserve">C.2.4 Involvement of wider stakeholders in project implementation: </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C453D9">
            <w:pPr>
              <w:spacing w:after="60"/>
              <w:jc w:val="both"/>
              <w:rPr>
                <w:lang w:val="en-US"/>
              </w:rPr>
            </w:pPr>
            <w:r>
              <w:rPr>
                <w:rFonts w:eastAsia="Times New Roman" w:cs="Open Sans"/>
                <w:b/>
                <w:color w:val="548DD4"/>
                <w:sz w:val="20"/>
                <w:szCs w:val="20"/>
                <w:lang w:val="en-GB" w:eastAsia="en-GB"/>
              </w:rPr>
              <w:t>[</w:t>
            </w:r>
            <w:r>
              <w:rPr>
                <w:rFonts w:eastAsia="Times New Roman" w:cs="Open Sans"/>
                <w:b/>
                <w:color w:val="548DD4"/>
                <w:sz w:val="20"/>
                <w:szCs w:val="20"/>
                <w:lang w:val="en-GB"/>
              </w:rPr>
              <w:t>2000 Characters</w:t>
            </w:r>
            <w:r>
              <w:rPr>
                <w:rFonts w:eastAsia="Times New Roman" w:cs="Open Sans"/>
                <w:b/>
                <w:color w:val="548DD4"/>
                <w:sz w:val="20"/>
                <w:szCs w:val="20"/>
                <w:lang w:val="en-GB" w:eastAsia="en-GB"/>
              </w:rPr>
              <w:t>]</w:t>
            </w:r>
            <w:r>
              <w:rPr>
                <w:rFonts w:cs="Open Sans"/>
                <w:b/>
                <w:sz w:val="20"/>
                <w:szCs w:val="20"/>
                <w:lang w:val="en-GB"/>
              </w:rPr>
              <w:t xml:space="preserve"> </w:t>
            </w:r>
            <w:r>
              <w:rPr>
                <w:rFonts w:eastAsia="Times New Roman" w:cs="Open Sans"/>
                <w:i/>
                <w:color w:val="548DD4"/>
                <w:sz w:val="20"/>
                <w:szCs w:val="20"/>
                <w:lang w:val="en-GB" w:eastAsia="en-GB"/>
              </w:rPr>
              <w:t>Who are the wider stakeholders that will be involved in the implementation of the project? How will they be involved? Provide a list of the wider stakeholders (</w:t>
            </w:r>
            <w:r>
              <w:rPr>
                <w:rFonts w:eastAsia="Times New Roman" w:cs="Open Sans"/>
                <w:b/>
                <w:i/>
                <w:color w:val="548DD4"/>
                <w:sz w:val="20"/>
                <w:szCs w:val="20"/>
                <w:lang w:val="en-GB" w:eastAsia="en-GB"/>
              </w:rPr>
              <w:t xml:space="preserve">the </w:t>
            </w:r>
            <w:r w:rsidR="00CC36DF">
              <w:rPr>
                <w:rFonts w:eastAsia="Times New Roman" w:cs="Open Sans"/>
                <w:b/>
                <w:i/>
                <w:color w:val="548DD4"/>
                <w:sz w:val="20"/>
                <w:szCs w:val="20"/>
                <w:lang w:val="en-GB" w:eastAsia="en-GB"/>
              </w:rPr>
              <w:t>Main/</w:t>
            </w:r>
            <w:r>
              <w:rPr>
                <w:rFonts w:eastAsia="Times New Roman" w:cs="Open Sans"/>
                <w:b/>
                <w:i/>
                <w:color w:val="548DD4"/>
                <w:sz w:val="20"/>
                <w:szCs w:val="20"/>
                <w:lang w:val="en-GB" w:eastAsia="en-GB"/>
              </w:rPr>
              <w:t>Associated Urban Authorities and Delivery Partners</w:t>
            </w:r>
            <w:r>
              <w:rPr>
                <w:rFonts w:eastAsia="Times New Roman" w:cs="Open Sans"/>
                <w:i/>
                <w:color w:val="548DD4"/>
                <w:sz w:val="20"/>
                <w:szCs w:val="20"/>
                <w:lang w:val="en-GB" w:eastAsia="en-GB"/>
              </w:rPr>
              <w:t xml:space="preserve"> </w:t>
            </w:r>
            <w:r>
              <w:rPr>
                <w:rFonts w:eastAsia="Times New Roman" w:cs="Open Sans"/>
                <w:b/>
                <w:i/>
                <w:color w:val="548DD4"/>
                <w:sz w:val="20"/>
                <w:szCs w:val="20"/>
                <w:lang w:val="en-GB" w:eastAsia="en-GB"/>
              </w:rPr>
              <w:t>mentioned in Part B</w:t>
            </w:r>
            <w:r w:rsidR="00CC36DF">
              <w:rPr>
                <w:rFonts w:eastAsia="Times New Roman" w:cs="Open Sans"/>
                <w:b/>
                <w:i/>
                <w:color w:val="548DD4"/>
                <w:sz w:val="20"/>
                <w:szCs w:val="20"/>
                <w:lang w:val="en-GB" w:eastAsia="en-GB"/>
              </w:rPr>
              <w:t xml:space="preserve"> should not be listed here</w:t>
            </w:r>
            <w:r>
              <w:rPr>
                <w:rFonts w:eastAsia="Times New Roman" w:cs="Open Sans"/>
                <w:i/>
                <w:color w:val="548DD4"/>
                <w:sz w:val="20"/>
                <w:szCs w:val="20"/>
                <w:lang w:val="en-GB" w:eastAsia="en-GB"/>
              </w:rPr>
              <w:t xml:space="preserve">) that will be involved in the implementation of the project. Clearly describe the coordination/consultation/co-implementation mechanisms </w:t>
            </w:r>
            <w:r w:rsidR="00CC36DF">
              <w:rPr>
                <w:rFonts w:eastAsia="Times New Roman" w:cs="Open Sans"/>
                <w:i/>
                <w:color w:val="548DD4"/>
                <w:sz w:val="20"/>
                <w:szCs w:val="20"/>
                <w:lang w:val="en-GB" w:eastAsia="en-GB"/>
              </w:rPr>
              <w:t xml:space="preserve">to be </w:t>
            </w:r>
            <w:r>
              <w:rPr>
                <w:rFonts w:eastAsia="Times New Roman" w:cs="Open Sans"/>
                <w:i/>
                <w:color w:val="548DD4"/>
                <w:sz w:val="20"/>
                <w:szCs w:val="20"/>
                <w:lang w:val="en-GB" w:eastAsia="en-GB"/>
              </w:rPr>
              <w:t>set up to ensure their involvement in the implementation phase (i.e. how will they be involved once the project starts?). Please state in which work packages the wider stakeholder group will be involved and present the main contributions during the implementation phase.</w:t>
            </w:r>
          </w:p>
        </w:tc>
      </w:tr>
    </w:tbl>
    <w:p w:rsidR="007F77EA" w:rsidRDefault="007F77EA">
      <w:pPr>
        <w:suppressAutoHyphens w:val="0"/>
        <w:spacing w:after="0" w:line="240" w:lineRule="auto"/>
        <w:rPr>
          <w:rFonts w:eastAsia="Times New Roman" w:cs="Open Sans"/>
          <w:bCs/>
          <w:sz w:val="20"/>
          <w:szCs w:val="20"/>
          <w:lang w:val="en-GB" w:eastAsia="en-GB"/>
        </w:rPr>
      </w:pPr>
    </w:p>
    <w:p w:rsidR="00CC36DF" w:rsidRDefault="00CC36DF">
      <w:pPr>
        <w:spacing w:after="60"/>
        <w:jc w:val="both"/>
        <w:rPr>
          <w:rFonts w:eastAsia="Times New Roman" w:cs="Open Sans"/>
          <w:b/>
          <w:bCs/>
          <w:color w:val="97A5D4"/>
          <w:sz w:val="24"/>
          <w:szCs w:val="24"/>
          <w:lang w:val="en-GB"/>
        </w:rPr>
      </w:pPr>
    </w:p>
    <w:p w:rsidR="007F77EA" w:rsidRDefault="007F77EA">
      <w:pPr>
        <w:spacing w:after="60"/>
        <w:jc w:val="both"/>
        <w:rPr>
          <w:rFonts w:cs="Open Sans"/>
          <w:b/>
          <w:bCs/>
          <w:sz w:val="24"/>
          <w:szCs w:val="24"/>
          <w:lang w:val="en-GB"/>
        </w:rPr>
      </w:pPr>
      <w:r>
        <w:rPr>
          <w:rFonts w:eastAsia="Times New Roman" w:cs="Open Sans"/>
          <w:b/>
          <w:bCs/>
          <w:color w:val="97A5D4"/>
          <w:sz w:val="24"/>
          <w:szCs w:val="24"/>
          <w:lang w:val="en-GB"/>
        </w:rPr>
        <w:t xml:space="preserve">C.3 Project objectives, results and outputs </w:t>
      </w:r>
    </w:p>
    <w:p w:rsidR="007F77EA" w:rsidRDefault="007F77EA">
      <w:pPr>
        <w:spacing w:after="0"/>
        <w:jc w:val="both"/>
        <w:rPr>
          <w:rFonts w:cs="Open Sans"/>
          <w:bCs/>
          <w:i/>
          <w:sz w:val="20"/>
          <w:szCs w:val="24"/>
          <w:lang w:val="en-GB"/>
        </w:rPr>
      </w:pPr>
      <w:r>
        <w:rPr>
          <w:rFonts w:cs="Open Sans"/>
          <w:b/>
          <w:bCs/>
          <w:sz w:val="24"/>
          <w:szCs w:val="24"/>
          <w:lang w:val="en-GB"/>
        </w:rPr>
        <w:t>C.3.1 Overall objectives and expected results (changes in the local situation)</w:t>
      </w:r>
    </w:p>
    <w:p w:rsidR="007F77EA" w:rsidRPr="007E54A2" w:rsidRDefault="007F77EA">
      <w:pPr>
        <w:spacing w:after="0"/>
        <w:jc w:val="both"/>
        <w:rPr>
          <w:lang w:val="en-US"/>
        </w:rPr>
      </w:pPr>
    </w:p>
    <w:p w:rsidR="007F77EA" w:rsidRPr="00A953B1" w:rsidRDefault="007F77EA">
      <w:pPr>
        <w:spacing w:after="0"/>
        <w:jc w:val="both"/>
        <w:rPr>
          <w:rFonts w:cs="Open Sans"/>
          <w:bCs/>
          <w:i/>
          <w:sz w:val="20"/>
          <w:szCs w:val="24"/>
          <w:lang w:val="en-GB"/>
        </w:rPr>
      </w:pPr>
      <w:r>
        <w:rPr>
          <w:rFonts w:cs="Open Sans"/>
          <w:bCs/>
          <w:i/>
          <w:sz w:val="20"/>
          <w:szCs w:val="24"/>
          <w:lang w:val="en-US"/>
        </w:rPr>
        <w:t xml:space="preserve">In the 2014-2020 programming period, Cohesion Policy pursues a result-oriented </w:t>
      </w:r>
      <w:r w:rsidR="00EA15E9">
        <w:rPr>
          <w:rFonts w:cs="Open Sans"/>
          <w:bCs/>
          <w:i/>
          <w:sz w:val="20"/>
          <w:szCs w:val="24"/>
          <w:lang w:val="en-US"/>
        </w:rPr>
        <w:t xml:space="preserve">framework </w:t>
      </w:r>
      <w:r>
        <w:rPr>
          <w:rFonts w:cs="Open Sans"/>
          <w:bCs/>
          <w:i/>
          <w:sz w:val="20"/>
          <w:szCs w:val="24"/>
          <w:lang w:val="en-US"/>
        </w:rPr>
        <w:t xml:space="preserve">in order to better contribute to the Europe 2020 Strategy. </w:t>
      </w:r>
      <w:r>
        <w:rPr>
          <w:rFonts w:cs="Open Sans"/>
          <w:bCs/>
          <w:i/>
          <w:sz w:val="20"/>
          <w:szCs w:val="24"/>
          <w:lang w:val="en-GB"/>
        </w:rPr>
        <w:t xml:space="preserve">As under most Cohesion Policy Programmes and initiatives for the 2014 – 2020 programming period, UIA projects are requested to work in a result-oriented framework and to demonstrate it in their Application Form through the use of the intervention logic model. This section (and the later declination of the intervention logic into concrete activities, deliverables and outputs in the work plan section) therefore builds on a number of building blocks (objectives, results, outputs, indicators) and terms related to the result-oriented framework. For more information about these building blocks and terms and what these mean for urban authorities, you can refer to the </w:t>
      </w:r>
      <w:r w:rsidR="00BF742A" w:rsidRPr="00A953B1">
        <w:rPr>
          <w:rFonts w:cs="Open Sans"/>
          <w:bCs/>
          <w:i/>
          <w:sz w:val="20"/>
          <w:szCs w:val="24"/>
          <w:lang w:val="en-GB"/>
        </w:rPr>
        <w:t>URBACT Guide - Applying the results framework to Integrated Actions Plans</w:t>
      </w:r>
      <w:r w:rsidRPr="00A953B1">
        <w:rPr>
          <w:rFonts w:cs="Open Sans"/>
          <w:bCs/>
          <w:i/>
          <w:sz w:val="20"/>
          <w:szCs w:val="24"/>
          <w:lang w:val="en-GB"/>
        </w:rPr>
        <w:t>.</w:t>
      </w:r>
    </w:p>
    <w:p w:rsidR="00E05E4A" w:rsidRPr="007E54A2" w:rsidRDefault="00E05E4A">
      <w:pPr>
        <w:spacing w:after="0"/>
        <w:jc w:val="both"/>
        <w:rPr>
          <w:lang w:val="en-US"/>
        </w:rPr>
      </w:pPr>
    </w:p>
    <w:p w:rsidR="007F77EA" w:rsidRDefault="007F77EA">
      <w:pPr>
        <w:spacing w:after="0"/>
        <w:jc w:val="both"/>
        <w:rPr>
          <w:b/>
          <w:sz w:val="24"/>
          <w:szCs w:val="24"/>
          <w:u w:val="single"/>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center"/>
            </w:pPr>
            <w:r>
              <w:rPr>
                <w:rFonts w:cs="Open Sans"/>
                <w:b/>
                <w:bCs/>
                <w:sz w:val="20"/>
                <w:szCs w:val="20"/>
                <w:u w:val="single"/>
                <w:lang w:val="en-GB"/>
              </w:rPr>
              <w:t>PROJECT</w:t>
            </w:r>
            <w:r>
              <w:rPr>
                <w:rFonts w:cs="Open Sans"/>
                <w:b/>
                <w:bCs/>
                <w:sz w:val="20"/>
                <w:szCs w:val="20"/>
                <w:lang w:val="en-GB"/>
              </w:rPr>
              <w:t xml:space="preserve"> main objective(s)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0"/>
              <w:rPr>
                <w:lang w:val="en-US"/>
              </w:rPr>
            </w:pPr>
            <w:r>
              <w:rPr>
                <w:rFonts w:eastAsia="Times New Roman" w:cs="Open Sans"/>
                <w:b/>
                <w:color w:val="548DD4"/>
                <w:sz w:val="20"/>
                <w:szCs w:val="20"/>
                <w:lang w:val="en-GB" w:eastAsia="en-GB"/>
              </w:rPr>
              <w:t>[2000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 xml:space="preserve">Describe the main objective (s) you want to achieve through the proposed project.  </w:t>
            </w:r>
          </w:p>
          <w:p w:rsidR="007F77EA" w:rsidRDefault="007F77EA">
            <w:pPr>
              <w:spacing w:after="0"/>
              <w:rPr>
                <w:rFonts w:eastAsia="Times New Roman" w:cs="Open Sans"/>
                <w:color w:val="548DD4"/>
                <w:sz w:val="20"/>
                <w:szCs w:val="20"/>
                <w:lang w:val="en-GB" w:eastAsia="en-GB"/>
              </w:rPr>
            </w:pPr>
          </w:p>
        </w:tc>
      </w:tr>
    </w:tbl>
    <w:p w:rsidR="007F77EA" w:rsidRDefault="007F77EA">
      <w:pPr>
        <w:tabs>
          <w:tab w:val="left" w:pos="1470"/>
          <w:tab w:val="center" w:pos="4536"/>
          <w:tab w:val="right" w:pos="9072"/>
        </w:tabs>
        <w:spacing w:after="0"/>
        <w:jc w:val="both"/>
        <w:rPr>
          <w:rFonts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rPr>
          <w:trHeight w:val="374"/>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center"/>
            </w:pPr>
            <w:r>
              <w:rPr>
                <w:rFonts w:cs="Open Sans"/>
                <w:b/>
                <w:bCs/>
                <w:sz w:val="20"/>
                <w:szCs w:val="20"/>
                <w:u w:val="single"/>
                <w:lang w:val="en-GB"/>
              </w:rPr>
              <w:t>PROJECT</w:t>
            </w:r>
            <w:r>
              <w:rPr>
                <w:rFonts w:cs="Open Sans"/>
                <w:b/>
                <w:bCs/>
                <w:sz w:val="20"/>
                <w:szCs w:val="20"/>
                <w:lang w:val="en-GB"/>
              </w:rPr>
              <w:t xml:space="preserve"> main result(s)</w:t>
            </w:r>
          </w:p>
        </w:tc>
      </w:tr>
      <w:tr w:rsidR="007F77EA" w:rsidRPr="007E54A2">
        <w:trPr>
          <w:trHeight w:val="315"/>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i/>
                <w:color w:val="548DD4"/>
                <w:sz w:val="20"/>
                <w:szCs w:val="20"/>
                <w:lang w:val="en-GB" w:eastAsia="en-GB"/>
              </w:rPr>
            </w:pPr>
            <w:r>
              <w:rPr>
                <w:rFonts w:eastAsia="Times New Roman" w:cs="Open Sans"/>
                <w:b/>
                <w:color w:val="548DD4"/>
                <w:sz w:val="20"/>
                <w:szCs w:val="20"/>
                <w:lang w:val="en-GB" w:eastAsia="en-GB"/>
              </w:rPr>
              <w:t>[2000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Describe the change in the local situation that you want to see as a consequence of the project. Describe how the local situation will look like if the project is successful. Bear in mind that</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results should be realistic, specific, concrete and measurable.</w:t>
            </w:r>
          </w:p>
        </w:tc>
      </w:tr>
    </w:tbl>
    <w:p w:rsidR="007F77EA" w:rsidRDefault="007F77EA">
      <w:pPr>
        <w:tabs>
          <w:tab w:val="left" w:pos="1470"/>
          <w:tab w:val="center" w:pos="4536"/>
          <w:tab w:val="right" w:pos="9072"/>
        </w:tabs>
        <w:spacing w:after="0"/>
        <w:jc w:val="both"/>
        <w:rPr>
          <w:rFonts w:cs="Open Sans"/>
          <w:bCs/>
          <w:sz w:val="20"/>
          <w:szCs w:val="20"/>
          <w:lang w:val="en-GB"/>
        </w:rPr>
      </w:pPr>
    </w:p>
    <w:p w:rsidR="007F77EA" w:rsidRDefault="007F77EA">
      <w:pPr>
        <w:tabs>
          <w:tab w:val="left" w:pos="1470"/>
          <w:tab w:val="center" w:pos="4536"/>
          <w:tab w:val="right" w:pos="9072"/>
        </w:tabs>
        <w:spacing w:after="0"/>
        <w:jc w:val="both"/>
        <w:rPr>
          <w:rFonts w:eastAsia="Times New Roman" w:cs="Open Sans"/>
          <w:i/>
          <w:color w:val="548DD4"/>
          <w:sz w:val="20"/>
          <w:szCs w:val="20"/>
          <w:lang w:val="en-GB"/>
        </w:rPr>
      </w:pPr>
      <w:r>
        <w:rPr>
          <w:rFonts w:cs="Open Sans"/>
          <w:b/>
          <w:bCs/>
          <w:sz w:val="24"/>
          <w:szCs w:val="24"/>
          <w:lang w:val="en-GB"/>
        </w:rPr>
        <w:t>C.3.2 Outputs</w:t>
      </w:r>
    </w:p>
    <w:p w:rsidR="007F77EA" w:rsidRDefault="007F77EA">
      <w:pPr>
        <w:spacing w:after="0"/>
        <w:rPr>
          <w:rFonts w:eastAsia="Times New Roman" w:cs="Open Sans"/>
          <w:color w:val="548DD4"/>
          <w:sz w:val="20"/>
          <w:szCs w:val="20"/>
          <w:lang w:val="en-GB" w:eastAsia="en-GB"/>
        </w:rPr>
      </w:pPr>
      <w:r>
        <w:rPr>
          <w:rFonts w:eastAsia="Times New Roman" w:cs="Open Sans"/>
          <w:i/>
          <w:color w:val="548DD4"/>
          <w:sz w:val="20"/>
          <w:szCs w:val="20"/>
          <w:lang w:val="en-GB"/>
        </w:rPr>
        <w:t>Table of outputs automatically generated from the Work Plan (investment included)</w:t>
      </w:r>
    </w:p>
    <w:tbl>
      <w:tblPr>
        <w:tblW w:w="0" w:type="auto"/>
        <w:tblInd w:w="104" w:type="dxa"/>
        <w:tblLayout w:type="fixed"/>
        <w:tblCellMar>
          <w:top w:w="57" w:type="dxa"/>
          <w:left w:w="103" w:type="dxa"/>
        </w:tblCellMar>
        <w:tblLook w:val="0000" w:firstRow="0" w:lastRow="0" w:firstColumn="0" w:lastColumn="0" w:noHBand="0" w:noVBand="0"/>
      </w:tblPr>
      <w:tblGrid>
        <w:gridCol w:w="2307"/>
        <w:gridCol w:w="2307"/>
        <w:gridCol w:w="2307"/>
        <w:gridCol w:w="2306"/>
      </w:tblGrid>
      <w:tr w:rsidR="007F77EA" w:rsidRPr="007E54A2">
        <w:trPr>
          <w:trHeight w:val="743"/>
        </w:trPr>
        <w:tc>
          <w:tcPr>
            <w:tcW w:w="230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
                <w:bCs/>
                <w:sz w:val="20"/>
                <w:szCs w:val="20"/>
                <w:u w:val="single"/>
                <w:lang w:val="en-GB"/>
              </w:rPr>
            </w:pPr>
            <w:r>
              <w:rPr>
                <w:rFonts w:eastAsia="Times New Roman" w:cs="Open Sans"/>
                <w:color w:val="548DD4"/>
                <w:sz w:val="20"/>
                <w:szCs w:val="20"/>
                <w:lang w:val="en-GB" w:eastAsia="en-GB"/>
              </w:rPr>
              <w:t xml:space="preserve"> </w:t>
            </w:r>
            <w:r>
              <w:rPr>
                <w:rFonts w:eastAsia="Times New Roman" w:cs="Open Sans"/>
                <w:b/>
                <w:color w:val="548DD4"/>
                <w:sz w:val="20"/>
                <w:szCs w:val="20"/>
                <w:lang w:val="en-GB" w:eastAsia="en-GB"/>
              </w:rPr>
              <w:t>WP (number + name)</w:t>
            </w:r>
          </w:p>
        </w:tc>
        <w:tc>
          <w:tcPr>
            <w:tcW w:w="230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pPr>
            <w:r>
              <w:rPr>
                <w:rFonts w:cs="Open Sans"/>
                <w:b/>
                <w:bCs/>
                <w:sz w:val="20"/>
                <w:szCs w:val="20"/>
                <w:u w:val="single"/>
                <w:lang w:val="en-GB"/>
              </w:rPr>
              <w:t>Output Number</w:t>
            </w:r>
          </w:p>
          <w:p w:rsidR="007F77EA" w:rsidRDefault="007F77EA">
            <w:pPr>
              <w:spacing w:after="0"/>
              <w:jc w:val="center"/>
              <w:rPr>
                <w:rFonts w:cs="Open Sans"/>
                <w:b/>
                <w:bCs/>
                <w:sz w:val="20"/>
                <w:szCs w:val="20"/>
                <w:lang w:val="en-GB"/>
              </w:rPr>
            </w:pPr>
          </w:p>
        </w:tc>
        <w:tc>
          <w:tcPr>
            <w:tcW w:w="230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
                <w:bCs/>
                <w:sz w:val="20"/>
                <w:szCs w:val="20"/>
                <w:lang w:val="en-GB"/>
              </w:rPr>
            </w:pPr>
            <w:r>
              <w:rPr>
                <w:rFonts w:cs="Open Sans"/>
                <w:b/>
                <w:bCs/>
                <w:sz w:val="20"/>
                <w:szCs w:val="20"/>
                <w:u w:val="single"/>
                <w:lang w:val="en-GB"/>
              </w:rPr>
              <w:t>PROJECT</w:t>
            </w:r>
            <w:r>
              <w:rPr>
                <w:rFonts w:cs="Open Sans"/>
                <w:b/>
                <w:bCs/>
                <w:sz w:val="20"/>
                <w:szCs w:val="20"/>
                <w:lang w:val="en-GB"/>
              </w:rPr>
              <w:t xml:space="preserve"> output</w:t>
            </w:r>
          </w:p>
        </w:tc>
        <w:tc>
          <w:tcPr>
            <w:tcW w:w="2306"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Pr="007E54A2" w:rsidRDefault="007F77EA">
            <w:pPr>
              <w:spacing w:after="0"/>
              <w:jc w:val="center"/>
              <w:rPr>
                <w:lang w:val="en-US"/>
              </w:rPr>
            </w:pPr>
            <w:r>
              <w:rPr>
                <w:rFonts w:cs="Open Sans"/>
                <w:b/>
                <w:bCs/>
                <w:sz w:val="20"/>
                <w:szCs w:val="20"/>
                <w:lang w:val="en-GB"/>
              </w:rPr>
              <w:t xml:space="preserve">Target value of </w:t>
            </w:r>
            <w:r>
              <w:rPr>
                <w:rFonts w:cs="Open Sans"/>
                <w:b/>
                <w:bCs/>
                <w:sz w:val="20"/>
                <w:szCs w:val="20"/>
                <w:u w:val="single"/>
                <w:lang w:val="en-GB"/>
              </w:rPr>
              <w:t xml:space="preserve">PROJECT </w:t>
            </w:r>
            <w:r>
              <w:rPr>
                <w:rFonts w:cs="Open Sans"/>
                <w:b/>
                <w:bCs/>
                <w:sz w:val="20"/>
                <w:szCs w:val="20"/>
                <w:lang w:val="en-GB"/>
              </w:rPr>
              <w:t>expected output(s)</w:t>
            </w:r>
          </w:p>
        </w:tc>
      </w:tr>
      <w:tr w:rsidR="007F77EA" w:rsidRPr="007E54A2">
        <w:trPr>
          <w:trHeight w:val="2498"/>
        </w:trPr>
        <w:tc>
          <w:tcPr>
            <w:tcW w:w="230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eastAsia="Times New Roman" w:cs="Open Sans"/>
                <w:color w:val="548DD4"/>
                <w:sz w:val="20"/>
                <w:szCs w:val="20"/>
                <w:lang w:val="en-US" w:eastAsia="en-GB"/>
              </w:rPr>
            </w:pPr>
            <w:r>
              <w:rPr>
                <w:rFonts w:eastAsia="Times New Roman" w:cs="Open Sans"/>
                <w:color w:val="548DD4"/>
                <w:sz w:val="20"/>
                <w:szCs w:val="20"/>
                <w:lang w:val="en-GB" w:eastAsia="en-GB"/>
              </w:rPr>
              <w:t>WP x _ YYYYY</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jc w:val="both"/>
            </w:pPr>
            <w:r>
              <w:rPr>
                <w:rFonts w:eastAsia="Times New Roman" w:cs="Open Sans"/>
                <w:color w:val="548DD4"/>
                <w:sz w:val="20"/>
                <w:szCs w:val="20"/>
                <w:lang w:val="en-US" w:eastAsia="en-GB"/>
              </w:rPr>
              <w:t>O.X.X.X</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i/>
                <w:color w:val="548DD4"/>
                <w:sz w:val="20"/>
                <w:szCs w:val="20"/>
                <w:lang w:val="en-US" w:eastAsia="en-GB"/>
              </w:rPr>
            </w:pPr>
            <w:r>
              <w:rPr>
                <w:rFonts w:eastAsia="Times New Roman" w:cs="Open Sans"/>
                <w:color w:val="548DD4"/>
                <w:sz w:val="20"/>
                <w:szCs w:val="20"/>
                <w:lang w:val="en-GB" w:eastAsia="en-GB"/>
              </w:rPr>
              <w:t>Project Output X [250 characters]</w:t>
            </w:r>
          </w:p>
          <w:p w:rsidR="007F77EA" w:rsidRPr="007E54A2" w:rsidRDefault="007F77EA">
            <w:pPr>
              <w:spacing w:after="0"/>
              <w:jc w:val="both"/>
              <w:rPr>
                <w:lang w:val="en-US"/>
              </w:rPr>
            </w:pPr>
            <w:r>
              <w:rPr>
                <w:rFonts w:eastAsia="Times New Roman" w:cs="Open Sans"/>
                <w:i/>
                <w:color w:val="548DD4"/>
                <w:sz w:val="20"/>
                <w:szCs w:val="20"/>
                <w:lang w:val="en-US" w:eastAsia="en-GB"/>
              </w:rPr>
              <w:t xml:space="preserve">Please be reminded an output is what has actually been produced for the money given to the project. It shall be captured by an output indicator, and directly contributes to the achievement of the project result. </w:t>
            </w:r>
          </w:p>
        </w:tc>
        <w:tc>
          <w:tcPr>
            <w:tcW w:w="2306"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0"/>
              <w:jc w:val="both"/>
              <w:rPr>
                <w:lang w:val="en-US"/>
              </w:rPr>
            </w:pPr>
            <w:r>
              <w:rPr>
                <w:rFonts w:eastAsia="Times New Roman" w:cs="Open Sans"/>
                <w:i/>
                <w:color w:val="548DD4"/>
                <w:sz w:val="20"/>
                <w:szCs w:val="20"/>
                <w:lang w:val="en-US" w:eastAsia="en-GB"/>
              </w:rPr>
              <w:t>The target value provides the expected quantity of the output. This shall not be confused with the number of beneficiaries using the output</w:t>
            </w:r>
          </w:p>
        </w:tc>
      </w:tr>
      <w:tr w:rsidR="007F77EA">
        <w:trPr>
          <w:trHeight w:val="312"/>
        </w:trPr>
        <w:tc>
          <w:tcPr>
            <w:tcW w:w="230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rPr>
                <w:sz w:val="20"/>
                <w:szCs w:val="20"/>
                <w:lang w:val="en-GB"/>
              </w:rPr>
            </w:pP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pPr>
            <w:r>
              <w:rPr>
                <w:rFonts w:eastAsia="Times New Roman" w:cs="Open Sans"/>
                <w:color w:val="548DD4"/>
                <w:sz w:val="20"/>
                <w:szCs w:val="20"/>
                <w:lang w:val="en-US" w:eastAsia="en-GB"/>
              </w:rPr>
              <w:t>O.X.X.X</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pPr>
            <w:r>
              <w:rPr>
                <w:rFonts w:eastAsia="Times New Roman" w:cs="Open Sans"/>
                <w:color w:val="548DD4"/>
                <w:sz w:val="20"/>
                <w:szCs w:val="20"/>
                <w:lang w:val="en-GB" w:eastAsia="en-GB"/>
              </w:rPr>
              <w:t>Project Output Y [250 characters]</w:t>
            </w:r>
          </w:p>
        </w:tc>
        <w:tc>
          <w:tcPr>
            <w:tcW w:w="2306"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color w:val="548DD4"/>
                <w:sz w:val="20"/>
                <w:szCs w:val="20"/>
                <w:lang w:val="en-GB" w:eastAsia="en-GB"/>
              </w:rPr>
            </w:pPr>
          </w:p>
        </w:tc>
      </w:tr>
      <w:tr w:rsidR="007F77EA">
        <w:trPr>
          <w:trHeight w:val="297"/>
        </w:trPr>
        <w:tc>
          <w:tcPr>
            <w:tcW w:w="230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rPr>
                <w:sz w:val="20"/>
                <w:szCs w:val="20"/>
                <w:lang w:val="en-GB"/>
              </w:rPr>
            </w:pP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pPr>
            <w:r>
              <w:rPr>
                <w:rFonts w:eastAsia="Times New Roman" w:cs="Open Sans"/>
                <w:color w:val="548DD4"/>
                <w:sz w:val="20"/>
                <w:szCs w:val="20"/>
                <w:lang w:val="en-US" w:eastAsia="en-GB"/>
              </w:rPr>
              <w:t>O.X.X.X</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pPr>
            <w:r>
              <w:rPr>
                <w:rFonts w:eastAsia="Times New Roman" w:cs="Open Sans"/>
                <w:color w:val="548DD4"/>
                <w:sz w:val="20"/>
                <w:szCs w:val="20"/>
                <w:lang w:val="en-GB" w:eastAsia="en-GB"/>
              </w:rPr>
              <w:t>Project Output Z [250 characters]</w:t>
            </w:r>
          </w:p>
        </w:tc>
        <w:tc>
          <w:tcPr>
            <w:tcW w:w="2306"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color w:val="548DD4"/>
                <w:sz w:val="20"/>
                <w:szCs w:val="20"/>
                <w:lang w:val="en-GB" w:eastAsia="en-GB"/>
              </w:rPr>
            </w:pPr>
          </w:p>
        </w:tc>
      </w:tr>
      <w:tr w:rsidR="007F77EA">
        <w:trPr>
          <w:trHeight w:val="297"/>
        </w:trPr>
        <w:tc>
          <w:tcPr>
            <w:tcW w:w="230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rPr>
                <w:rFonts w:eastAsia="Times New Roman" w:cs="Open Sans"/>
                <w:color w:val="548DD4"/>
                <w:sz w:val="20"/>
                <w:szCs w:val="20"/>
                <w:lang w:val="en-GB" w:eastAsia="en-GB"/>
              </w:rPr>
            </w:pPr>
            <w:r>
              <w:rPr>
                <w:sz w:val="20"/>
                <w:szCs w:val="20"/>
                <w:lang w:val="en-GB"/>
              </w:rPr>
              <w:t>WPx Inves</w:t>
            </w:r>
            <w:r w:rsidR="00CC36DF">
              <w:rPr>
                <w:sz w:val="20"/>
                <w:szCs w:val="20"/>
                <w:lang w:val="en-GB"/>
              </w:rPr>
              <w:t>t</w:t>
            </w:r>
            <w:r>
              <w:rPr>
                <w:sz w:val="20"/>
                <w:szCs w:val="20"/>
                <w:lang w:val="en-GB"/>
              </w:rPr>
              <w:t>ment</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color w:val="548DD4"/>
                <w:sz w:val="20"/>
                <w:szCs w:val="20"/>
                <w:lang w:val="en-GB" w:eastAsia="en-GB"/>
              </w:rPr>
            </w:pPr>
            <w:r>
              <w:rPr>
                <w:rFonts w:eastAsia="Times New Roman" w:cs="Open Sans"/>
                <w:color w:val="548DD4"/>
                <w:sz w:val="20"/>
                <w:szCs w:val="20"/>
                <w:lang w:val="en-GB" w:eastAsia="en-GB"/>
              </w:rPr>
              <w:t>I.X.X</w:t>
            </w:r>
          </w:p>
        </w:tc>
        <w:tc>
          <w:tcPr>
            <w:tcW w:w="230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color w:val="548DD4"/>
                <w:sz w:val="20"/>
                <w:szCs w:val="20"/>
                <w:lang w:val="en-GB" w:eastAsia="en-GB"/>
              </w:rPr>
            </w:pPr>
            <w:r>
              <w:rPr>
                <w:rFonts w:eastAsia="Times New Roman" w:cs="Open Sans"/>
                <w:color w:val="548DD4"/>
                <w:sz w:val="20"/>
                <w:szCs w:val="20"/>
                <w:lang w:val="en-GB" w:eastAsia="en-GB"/>
              </w:rPr>
              <w:t>Project Output Z [250 characters]</w:t>
            </w:r>
          </w:p>
        </w:tc>
        <w:tc>
          <w:tcPr>
            <w:tcW w:w="2306"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color w:val="548DD4"/>
                <w:sz w:val="20"/>
                <w:szCs w:val="20"/>
                <w:lang w:val="en-GB" w:eastAsia="en-GB"/>
              </w:rPr>
            </w:pPr>
          </w:p>
        </w:tc>
      </w:tr>
    </w:tbl>
    <w:p w:rsidR="007F77EA" w:rsidRDefault="007F77EA">
      <w:pPr>
        <w:spacing w:after="0"/>
        <w:rPr>
          <w:rFonts w:eastAsia="Times New Roman" w:cs="Open Sans"/>
          <w:bCs/>
          <w:sz w:val="20"/>
          <w:szCs w:val="20"/>
          <w:lang w:val="en-GB" w:eastAsia="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both"/>
            </w:pPr>
            <w:r>
              <w:rPr>
                <w:rFonts w:cs="Open Sans"/>
                <w:b/>
                <w:sz w:val="20"/>
                <w:szCs w:val="20"/>
                <w:lang w:val="en-GB"/>
              </w:rPr>
              <w:t>C.3.3 Measurement of results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jc w:val="both"/>
              <w:rPr>
                <w:lang w:val="en-US"/>
              </w:rPr>
            </w:pPr>
            <w:r>
              <w:rPr>
                <w:rFonts w:eastAsia="Times New Roman" w:cs="Open Sans"/>
                <w:b/>
                <w:color w:val="548DD4"/>
                <w:sz w:val="20"/>
                <w:szCs w:val="20"/>
                <w:lang w:val="en-GB" w:eastAsia="en-GB"/>
              </w:rPr>
              <w:t xml:space="preserve">[2000 </w:t>
            </w:r>
            <w:r>
              <w:rPr>
                <w:rFonts w:eastAsia="Times New Roman" w:cs="Open Sans"/>
                <w:b/>
                <w:color w:val="548DD4"/>
                <w:sz w:val="20"/>
                <w:szCs w:val="20"/>
                <w:lang w:val="en-GB"/>
              </w:rPr>
              <w:t>Characters</w:t>
            </w:r>
            <w:r>
              <w:rPr>
                <w:rFonts w:eastAsia="Times New Roman" w:cs="Open Sans"/>
                <w:b/>
                <w:i/>
                <w:color w:val="548DD4"/>
                <w:sz w:val="20"/>
                <w:szCs w:val="20"/>
                <w:lang w:val="en-GB" w:eastAsia="en-GB"/>
              </w:rPr>
              <w:t>]</w:t>
            </w:r>
            <w:r>
              <w:rPr>
                <w:rFonts w:eastAsia="Times New Roman" w:cs="Open Sans"/>
                <w:i/>
                <w:color w:val="548DD4"/>
                <w:sz w:val="20"/>
                <w:szCs w:val="20"/>
                <w:lang w:val="en-GB" w:eastAsia="en-GB"/>
              </w:rPr>
              <w:t xml:space="preserve"> </w:t>
            </w:r>
            <w:r>
              <w:rPr>
                <w:rFonts w:eastAsia="Times New Roman" w:cs="Open Sans"/>
                <w:b/>
                <w:i/>
                <w:color w:val="548DD4"/>
                <w:sz w:val="20"/>
                <w:szCs w:val="20"/>
                <w:lang w:val="en-GB" w:eastAsia="en-GB"/>
              </w:rPr>
              <w:t>For each result listed in section C.3.1</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provide information on the main indicators and target value</w:t>
            </w:r>
            <w:r w:rsidR="00474B05">
              <w:rPr>
                <w:rFonts w:eastAsia="Times New Roman" w:cs="Open Sans"/>
                <w:i/>
                <w:color w:val="548DD4"/>
                <w:sz w:val="20"/>
                <w:szCs w:val="20"/>
                <w:lang w:val="en-GB" w:eastAsia="en-GB"/>
              </w:rPr>
              <w:t>s</w:t>
            </w:r>
            <w:r>
              <w:rPr>
                <w:rFonts w:eastAsia="Times New Roman" w:cs="Open Sans"/>
                <w:i/>
                <w:color w:val="548DD4"/>
                <w:sz w:val="20"/>
                <w:szCs w:val="20"/>
                <w:lang w:val="en-GB" w:eastAsia="en-GB"/>
              </w:rPr>
              <w:t xml:space="preserve"> to measure them. Through this section, applicants should be able to demonstrate that the change in the local situation is directly attributable to the proposed</w:t>
            </w:r>
            <w:r w:rsidR="00EA15E9">
              <w:rPr>
                <w:rFonts w:eastAsia="Times New Roman" w:cs="Open Sans"/>
                <w:i/>
                <w:color w:val="548DD4"/>
                <w:sz w:val="20"/>
                <w:szCs w:val="20"/>
                <w:lang w:val="en-GB" w:eastAsia="en-GB"/>
              </w:rPr>
              <w:t xml:space="preserve"> </w:t>
            </w:r>
            <w:r>
              <w:rPr>
                <w:rFonts w:eastAsia="Times New Roman" w:cs="Open Sans"/>
                <w:i/>
                <w:color w:val="548DD4"/>
                <w:sz w:val="20"/>
                <w:szCs w:val="20"/>
                <w:lang w:val="en-GB" w:eastAsia="en-GB"/>
              </w:rPr>
              <w:t xml:space="preserve">new approach and not to external factors. </w:t>
            </w:r>
          </w:p>
        </w:tc>
      </w:tr>
    </w:tbl>
    <w:p w:rsidR="007F77EA" w:rsidRDefault="007F77EA">
      <w:pPr>
        <w:spacing w:after="0"/>
        <w:rPr>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C.3.4 Methodology for monitoring and measurement of outputs and results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jc w:val="both"/>
              <w:rPr>
                <w:lang w:val="en-US"/>
              </w:rPr>
            </w:pPr>
            <w:r>
              <w:rPr>
                <w:rFonts w:eastAsia="Times New Roman" w:cs="Open Sans"/>
                <w:b/>
                <w:color w:val="548DD4"/>
                <w:sz w:val="20"/>
                <w:szCs w:val="20"/>
                <w:lang w:val="en-GB" w:eastAsia="en-GB"/>
              </w:rPr>
              <w:t xml:space="preserve">[2000 </w:t>
            </w:r>
            <w:r>
              <w:rPr>
                <w:rFonts w:eastAsia="Times New Roman" w:cs="Open Sans"/>
                <w:b/>
                <w:color w:val="548DD4"/>
                <w:sz w:val="20"/>
                <w:szCs w:val="20"/>
                <w:lang w:val="en-GB"/>
              </w:rPr>
              <w:t>Characters</w:t>
            </w:r>
            <w:r>
              <w:rPr>
                <w:rFonts w:eastAsia="Times New Roman" w:cs="Open Sans"/>
                <w:b/>
                <w:color w:val="548DD4"/>
                <w:sz w:val="20"/>
                <w:szCs w:val="20"/>
                <w:lang w:val="en-GB" w:eastAsia="en-GB"/>
              </w:rPr>
              <w:t>]</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 xml:space="preserve">Describe the methodology (how) and tools you will use to collect and measure data to monitor expected outputs and results (e.g. collection of data from street sensors, qualitative surveys, </w:t>
            </w:r>
            <w:r w:rsidR="00474B05">
              <w:rPr>
                <w:rFonts w:eastAsia="Times New Roman" w:cs="Open Sans"/>
                <w:i/>
                <w:color w:val="548DD4"/>
                <w:sz w:val="20"/>
                <w:szCs w:val="20"/>
                <w:lang w:val="en-GB" w:eastAsia="en-GB"/>
              </w:rPr>
              <w:t>r</w:t>
            </w:r>
            <w:r>
              <w:rPr>
                <w:rFonts w:eastAsia="Times New Roman" w:cs="Open Sans"/>
                <w:i/>
                <w:color w:val="548DD4"/>
                <w:sz w:val="20"/>
                <w:szCs w:val="20"/>
                <w:lang w:val="en-GB" w:eastAsia="en-GB"/>
              </w:rPr>
              <w:t xml:space="preserve">andomised </w:t>
            </w:r>
            <w:r w:rsidR="00474B05">
              <w:rPr>
                <w:rFonts w:eastAsia="Times New Roman" w:cs="Open Sans"/>
                <w:i/>
                <w:color w:val="548DD4"/>
                <w:sz w:val="20"/>
                <w:szCs w:val="20"/>
                <w:lang w:val="en-GB" w:eastAsia="en-GB"/>
              </w:rPr>
              <w:t>c</w:t>
            </w:r>
            <w:r>
              <w:rPr>
                <w:rFonts w:eastAsia="Times New Roman" w:cs="Open Sans"/>
                <w:i/>
                <w:color w:val="548DD4"/>
                <w:sz w:val="20"/>
                <w:szCs w:val="20"/>
                <w:lang w:val="en-GB" w:eastAsia="en-GB"/>
              </w:rPr>
              <w:t xml:space="preserve">ontrol </w:t>
            </w:r>
            <w:r w:rsidR="00474B05">
              <w:rPr>
                <w:rFonts w:eastAsia="Times New Roman" w:cs="Open Sans"/>
                <w:i/>
                <w:color w:val="548DD4"/>
                <w:sz w:val="20"/>
                <w:szCs w:val="20"/>
                <w:lang w:val="en-GB" w:eastAsia="en-GB"/>
              </w:rPr>
              <w:t>t</w:t>
            </w:r>
            <w:r>
              <w:rPr>
                <w:rFonts w:eastAsia="Times New Roman" w:cs="Open Sans"/>
                <w:i/>
                <w:color w:val="548DD4"/>
                <w:sz w:val="20"/>
                <w:szCs w:val="20"/>
                <w:lang w:val="en-GB" w:eastAsia="en-GB"/>
              </w:rPr>
              <w:t>rials, etc.). Explain when you will first be able to measure the results of your project at local level. Results indicators should only be mentioned in the section C.3.3.</w:t>
            </w:r>
          </w:p>
        </w:tc>
      </w:tr>
    </w:tbl>
    <w:p w:rsidR="007F77EA" w:rsidRDefault="007F77EA">
      <w:pPr>
        <w:spacing w:after="0"/>
        <w:rPr>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jc w:val="both"/>
            </w:pPr>
            <w:r>
              <w:rPr>
                <w:rFonts w:cs="Open Sans"/>
                <w:b/>
                <w:sz w:val="20"/>
                <w:szCs w:val="20"/>
                <w:lang w:val="en-GB"/>
              </w:rPr>
              <w:t>C.3.5 Target groups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jc w:val="both"/>
              <w:rPr>
                <w:lang w:val="en-US"/>
              </w:rPr>
            </w:pPr>
            <w:r>
              <w:rPr>
                <w:rFonts w:eastAsia="Times New Roman" w:cs="Open Sans"/>
                <w:b/>
                <w:color w:val="548DD4"/>
                <w:sz w:val="20"/>
                <w:szCs w:val="20"/>
                <w:lang w:val="en-GB" w:eastAsia="en-GB"/>
              </w:rPr>
              <w:t xml:space="preserve">[2000 </w:t>
            </w:r>
            <w:r>
              <w:rPr>
                <w:rFonts w:eastAsia="Times New Roman" w:cs="Open Sans"/>
                <w:b/>
                <w:color w:val="548DD4"/>
                <w:sz w:val="20"/>
                <w:szCs w:val="20"/>
                <w:lang w:val="en-GB"/>
              </w:rPr>
              <w:t>Characters</w:t>
            </w:r>
            <w:r>
              <w:rPr>
                <w:rFonts w:eastAsia="Times New Roman" w:cs="Open Sans"/>
                <w:b/>
                <w:color w:val="548DD4"/>
                <w:sz w:val="20"/>
                <w:szCs w:val="20"/>
                <w:lang w:val="en-GB" w:eastAsia="en-GB"/>
              </w:rPr>
              <w:t>]</w:t>
            </w:r>
            <w:r>
              <w:rPr>
                <w:rFonts w:eastAsia="Times New Roman" w:cs="Open Sans"/>
                <w:color w:val="548DD4"/>
                <w:sz w:val="20"/>
                <w:szCs w:val="20"/>
                <w:lang w:val="en-GB" w:eastAsia="en-GB"/>
              </w:rPr>
              <w:t xml:space="preserve"> Specify</w:t>
            </w:r>
            <w:r>
              <w:rPr>
                <w:rFonts w:eastAsia="Times New Roman" w:cs="Open Sans"/>
                <w:i/>
                <w:color w:val="548DD4"/>
                <w:sz w:val="20"/>
                <w:szCs w:val="20"/>
                <w:lang w:val="en-GB" w:eastAsia="en-GB"/>
              </w:rPr>
              <w:t xml:space="preserve"> who are the main target groups (e.g. young unemployed people, SMEs, asylum seekers, etc.) for the proposed project and how they will benefit from the expected outputs and results. Where possible, </w:t>
            </w:r>
            <w:r>
              <w:rPr>
                <w:rFonts w:eastAsia="Times New Roman" w:cs="Open Sans"/>
                <w:i/>
                <w:color w:val="548DD4"/>
                <w:sz w:val="20"/>
                <w:szCs w:val="20"/>
                <w:lang w:val="en-GB" w:eastAsia="en-GB"/>
              </w:rPr>
              <w:lastRenderedPageBreak/>
              <w:t>please also indicate how many persons from each target group will benefit from the project outputs and results. Please include all target groups mentioned in the different project work packages.</w:t>
            </w:r>
          </w:p>
        </w:tc>
      </w:tr>
    </w:tbl>
    <w:p w:rsidR="007F77EA" w:rsidRDefault="007F77EA">
      <w:pPr>
        <w:pageBreakBefore/>
        <w:spacing w:after="60"/>
        <w:jc w:val="both"/>
        <w:rPr>
          <w:rFonts w:cs="Open Sans"/>
          <w:b/>
          <w:sz w:val="20"/>
          <w:szCs w:val="20"/>
          <w:lang w:val="en-GB"/>
        </w:rPr>
      </w:pPr>
      <w:r>
        <w:rPr>
          <w:rFonts w:eastAsia="Times New Roman" w:cs="Open Sans"/>
          <w:b/>
          <w:bCs/>
          <w:color w:val="97A5D4"/>
          <w:sz w:val="24"/>
          <w:szCs w:val="24"/>
          <w:lang w:val="en-GB"/>
        </w:rPr>
        <w:lastRenderedPageBreak/>
        <w:t>C.4 Project scaling up and transferability</w:t>
      </w: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jc w:val="both"/>
              <w:rPr>
                <w:lang w:val="en-US"/>
              </w:rPr>
            </w:pPr>
            <w:r>
              <w:rPr>
                <w:rFonts w:cs="Open Sans"/>
                <w:b/>
                <w:sz w:val="20"/>
                <w:szCs w:val="20"/>
                <w:lang w:val="en-GB"/>
              </w:rPr>
              <w:t xml:space="preserve">C.4.1. Scaling up of the project </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C453D9">
            <w:pPr>
              <w:spacing w:after="0"/>
              <w:jc w:val="both"/>
              <w:rPr>
                <w:lang w:val="en-US"/>
              </w:rPr>
            </w:pPr>
            <w:r>
              <w:rPr>
                <w:rFonts w:eastAsia="Times New Roman" w:cs="Open Sans"/>
                <w:b/>
                <w:color w:val="548DD4"/>
                <w:sz w:val="20"/>
                <w:szCs w:val="20"/>
                <w:lang w:val="en-GB" w:eastAsia="en-GB"/>
              </w:rPr>
              <w:t>[2000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GB" w:eastAsia="en-GB"/>
              </w:rPr>
              <w:t xml:space="preserve">Describe how you envisage to scale up the project if it is successful. Can the </w:t>
            </w:r>
            <w:r w:rsidR="00D021FF">
              <w:rPr>
                <w:rFonts w:eastAsia="Times New Roman" w:cs="Open Sans"/>
                <w:i/>
                <w:color w:val="548DD4"/>
                <w:sz w:val="20"/>
                <w:szCs w:val="20"/>
                <w:lang w:val="en-GB" w:eastAsia="en-GB"/>
              </w:rPr>
              <w:t xml:space="preserve">proposed </w:t>
            </w:r>
            <w:r>
              <w:rPr>
                <w:rFonts w:eastAsia="Times New Roman" w:cs="Open Sans"/>
                <w:i/>
                <w:color w:val="548DD4"/>
                <w:sz w:val="20"/>
                <w:szCs w:val="20"/>
                <w:lang w:val="en-GB" w:eastAsia="en-GB"/>
              </w:rPr>
              <w:t>solution be applied in other parts of the city? At a larger scale? Are there already plans for scaling up? What type of resources (human, political, financial) will be needed to scale up the project to other neighbourhoods or to the entire urban area? What could be the indicative calendar for the scaling up process?</w:t>
            </w:r>
          </w:p>
        </w:tc>
      </w:tr>
    </w:tbl>
    <w:p w:rsidR="007F77EA" w:rsidRDefault="007F77EA">
      <w:pPr>
        <w:spacing w:after="0"/>
        <w:jc w:val="both"/>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120"/>
              <w:jc w:val="both"/>
              <w:rPr>
                <w:lang w:val="en-US"/>
              </w:rPr>
            </w:pPr>
            <w:r>
              <w:rPr>
                <w:rFonts w:cs="Open Sans"/>
                <w:b/>
                <w:sz w:val="20"/>
                <w:szCs w:val="20"/>
                <w:lang w:val="en-GB"/>
              </w:rPr>
              <w:t>C.4.2 Transferability of the project: evidence of demand for your project in other cities</w:t>
            </w:r>
          </w:p>
        </w:tc>
      </w:tr>
      <w:tr w:rsidR="007F77EA" w:rsidRPr="007E54A2">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jc w:val="both"/>
            </w:pPr>
            <w:r>
              <w:rPr>
                <w:rFonts w:eastAsia="Times New Roman" w:cs="Open Sans"/>
                <w:b/>
                <w:color w:val="548DD4"/>
                <w:sz w:val="20"/>
                <w:szCs w:val="20"/>
                <w:lang w:val="en-GB" w:eastAsia="en-GB"/>
              </w:rPr>
              <w:t>[2000 characters]</w:t>
            </w:r>
            <w:r>
              <w:rPr>
                <w:rFonts w:eastAsia="Times New Roman" w:cs="Open Sans"/>
                <w:color w:val="548DD4"/>
                <w:sz w:val="20"/>
                <w:szCs w:val="20"/>
                <w:lang w:val="en-GB" w:eastAsia="en-GB"/>
              </w:rPr>
              <w:t xml:space="preserve"> </w:t>
            </w:r>
          </w:p>
          <w:p w:rsidR="007F77EA" w:rsidRPr="007E54A2" w:rsidRDefault="007F77EA" w:rsidP="00A953B1">
            <w:pPr>
              <w:pStyle w:val="ListParagraph"/>
              <w:numPr>
                <w:ilvl w:val="0"/>
                <w:numId w:val="15"/>
              </w:numPr>
              <w:spacing w:after="0"/>
              <w:jc w:val="both"/>
              <w:rPr>
                <w:rFonts w:eastAsia="Times New Roman" w:cs="Open Sans"/>
                <w:i/>
                <w:color w:val="548DD4"/>
                <w:sz w:val="20"/>
                <w:szCs w:val="20"/>
                <w:lang w:val="en-GB" w:eastAsia="en-GB"/>
              </w:rPr>
            </w:pPr>
            <w:r w:rsidRPr="007E54A2">
              <w:rPr>
                <w:rFonts w:eastAsia="Times New Roman" w:cs="Open Sans"/>
                <w:i/>
                <w:color w:val="548DD4"/>
                <w:sz w:val="20"/>
                <w:szCs w:val="20"/>
                <w:lang w:val="en-GB" w:eastAsia="en-GB"/>
              </w:rPr>
              <w:t xml:space="preserve">Explain why the challenge addressed and the solution proposed will be relevant for other urban authorities in Europe. </w:t>
            </w:r>
          </w:p>
          <w:p w:rsidR="007F77EA" w:rsidRPr="007E54A2" w:rsidRDefault="007F77EA" w:rsidP="00A953B1">
            <w:pPr>
              <w:pStyle w:val="ListParagraph"/>
              <w:numPr>
                <w:ilvl w:val="0"/>
                <w:numId w:val="15"/>
              </w:numPr>
              <w:spacing w:after="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Explain why the project can be transferred and replicated by other Urban Authorities in different local context. (what are the material and immaterial conditions and resources that other urban authorities should ensure in order to replicate the project locally) </w:t>
            </w:r>
          </w:p>
          <w:p w:rsidR="007F77EA" w:rsidRPr="007E54A2" w:rsidRDefault="007F77EA" w:rsidP="00A953B1">
            <w:pPr>
              <w:pStyle w:val="ListParagraph"/>
              <w:numPr>
                <w:ilvl w:val="0"/>
                <w:numId w:val="15"/>
              </w:numPr>
              <w:spacing w:after="0"/>
              <w:jc w:val="both"/>
              <w:rPr>
                <w:lang w:val="en-US"/>
              </w:rPr>
            </w:pPr>
            <w:r>
              <w:rPr>
                <w:rFonts w:eastAsia="Times New Roman" w:cs="Open Sans"/>
                <w:i/>
                <w:color w:val="548DD4"/>
                <w:sz w:val="20"/>
                <w:szCs w:val="20"/>
                <w:lang w:val="en-GB" w:eastAsia="en-GB"/>
              </w:rPr>
              <w:t>Describe the mechanisms that could facilitate the transfer of the practice to other urban authorities in Europe (e.g. networking initiative such as URBACT, publications, etc.).</w:t>
            </w:r>
          </w:p>
        </w:tc>
      </w:tr>
    </w:tbl>
    <w:p w:rsidR="007F77EA" w:rsidRDefault="007F77EA">
      <w:pPr>
        <w:suppressAutoHyphens w:val="0"/>
        <w:spacing w:after="0" w:line="240" w:lineRule="auto"/>
        <w:rPr>
          <w:rFonts w:eastAsia="Times New Roman"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9214"/>
      </w:tblGrid>
      <w:tr w:rsidR="007F77EA" w:rsidTr="007E54A2">
        <w:trPr>
          <w:trHeight w:val="380"/>
        </w:trPr>
        <w:tc>
          <w:tcPr>
            <w:tcW w:w="9214"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uppressAutoHyphens w:val="0"/>
              <w:spacing w:after="0" w:line="240" w:lineRule="auto"/>
            </w:pPr>
            <w:r>
              <w:rPr>
                <w:rFonts w:eastAsia="Times New Roman" w:cs="Open Sans"/>
                <w:b/>
                <w:bCs/>
                <w:sz w:val="20"/>
                <w:szCs w:val="20"/>
                <w:lang w:val="en-GB"/>
              </w:rPr>
              <w:t xml:space="preserve">References </w:t>
            </w:r>
            <w:r w:rsidRPr="00E05E4A">
              <w:rPr>
                <w:rFonts w:eastAsia="Times New Roman" w:cs="Open Sans"/>
                <w:b/>
                <w:bCs/>
                <w:sz w:val="20"/>
                <w:szCs w:val="20"/>
                <w:lang w:val="en-GB"/>
              </w:rPr>
              <w:t>(not mandatory)</w:t>
            </w:r>
          </w:p>
        </w:tc>
      </w:tr>
      <w:tr w:rsidR="007F77EA" w:rsidRPr="007E54A2">
        <w:trPr>
          <w:trHeight w:val="203"/>
        </w:trPr>
        <w:tc>
          <w:tcPr>
            <w:tcW w:w="9214" w:type="dxa"/>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rsidP="00C40E54">
            <w:pPr>
              <w:suppressAutoHyphens w:val="0"/>
              <w:spacing w:after="0" w:line="240" w:lineRule="auto"/>
              <w:jc w:val="both"/>
              <w:rPr>
                <w:lang w:val="en-US"/>
              </w:rPr>
            </w:pPr>
            <w:r>
              <w:rPr>
                <w:rFonts w:eastAsia="Times New Roman" w:cs="Open Sans"/>
                <w:b/>
                <w:color w:val="548DD4"/>
                <w:sz w:val="20"/>
                <w:szCs w:val="20"/>
                <w:lang w:val="en-GB" w:eastAsia="en-GB"/>
              </w:rPr>
              <w:t>[2000 characters]</w:t>
            </w:r>
            <w:r>
              <w:rPr>
                <w:rFonts w:eastAsia="Times New Roman" w:cs="Open Sans"/>
                <w:bCs/>
                <w:sz w:val="20"/>
                <w:szCs w:val="20"/>
                <w:lang w:val="en-GB"/>
              </w:rPr>
              <w:t xml:space="preserve"> </w:t>
            </w:r>
            <w:r>
              <w:rPr>
                <w:rFonts w:eastAsia="Times New Roman" w:cs="Open Sans"/>
                <w:i/>
                <w:color w:val="548DD4"/>
                <w:sz w:val="20"/>
                <w:szCs w:val="20"/>
                <w:lang w:val="en-GB" w:eastAsia="en-GB"/>
              </w:rPr>
              <w:t>This non-mandatory section enables you to provide the Permanent Secretariat and the Panel of External Experts in charge of the strategic assessment of your proposal with</w:t>
            </w:r>
            <w:r w:rsidR="00C40E54">
              <w:rPr>
                <w:rFonts w:eastAsia="Times New Roman" w:cs="Open Sans"/>
                <w:i/>
                <w:color w:val="548DD4"/>
                <w:sz w:val="20"/>
                <w:szCs w:val="20"/>
                <w:lang w:val="en-GB" w:eastAsia="en-GB"/>
              </w:rPr>
              <w:t xml:space="preserve"> internet </w:t>
            </w:r>
            <w:r w:rsidR="004606A7">
              <w:rPr>
                <w:rFonts w:eastAsia="Times New Roman" w:cs="Open Sans"/>
                <w:i/>
                <w:color w:val="548DD4"/>
                <w:sz w:val="20"/>
                <w:szCs w:val="20"/>
                <w:lang w:val="en-GB" w:eastAsia="en-GB"/>
              </w:rPr>
              <w:t>addresses</w:t>
            </w:r>
            <w:r>
              <w:rPr>
                <w:rFonts w:eastAsia="Times New Roman" w:cs="Open Sans"/>
                <w:i/>
                <w:color w:val="548DD4"/>
                <w:sz w:val="20"/>
                <w:szCs w:val="20"/>
                <w:lang w:val="en-GB" w:eastAsia="en-GB"/>
              </w:rPr>
              <w:t xml:space="preserve"> should you wish to make reference to certain information. It could for instance be a link to an existing and complementary initiative to the proposed project, or further information about a technical solution the project wishes to implement. Describe briefly the reason</w:t>
            </w:r>
            <w:r w:rsidR="00D021FF">
              <w:rPr>
                <w:rFonts w:eastAsia="Times New Roman" w:cs="Open Sans"/>
                <w:i/>
                <w:color w:val="548DD4"/>
                <w:sz w:val="20"/>
                <w:szCs w:val="20"/>
                <w:lang w:val="en-GB" w:eastAsia="en-GB"/>
              </w:rPr>
              <w:t>s</w:t>
            </w:r>
            <w:r>
              <w:rPr>
                <w:rFonts w:eastAsia="Times New Roman" w:cs="Open Sans"/>
                <w:i/>
                <w:color w:val="548DD4"/>
                <w:sz w:val="20"/>
                <w:szCs w:val="20"/>
                <w:lang w:val="en-GB" w:eastAsia="en-GB"/>
              </w:rPr>
              <w:t xml:space="preserve"> and the relevance of the information related to </w:t>
            </w:r>
            <w:r w:rsidR="004606A7">
              <w:rPr>
                <w:rFonts w:eastAsia="Times New Roman" w:cs="Open Sans"/>
                <w:i/>
                <w:color w:val="548DD4"/>
                <w:sz w:val="20"/>
                <w:szCs w:val="20"/>
                <w:lang w:val="en-GB" w:eastAsia="en-GB"/>
              </w:rPr>
              <w:t>each internet</w:t>
            </w:r>
            <w:r w:rsidR="00C40E54">
              <w:rPr>
                <w:rFonts w:eastAsia="Times New Roman" w:cs="Open Sans"/>
                <w:i/>
                <w:color w:val="548DD4"/>
                <w:sz w:val="20"/>
                <w:szCs w:val="20"/>
                <w:lang w:val="en-GB" w:eastAsia="en-GB"/>
              </w:rPr>
              <w:t xml:space="preserve"> </w:t>
            </w:r>
            <w:r w:rsidR="004606A7">
              <w:rPr>
                <w:rFonts w:eastAsia="Times New Roman" w:cs="Open Sans"/>
                <w:i/>
                <w:color w:val="548DD4"/>
                <w:sz w:val="20"/>
                <w:szCs w:val="20"/>
                <w:lang w:val="en-GB" w:eastAsia="en-GB"/>
              </w:rPr>
              <w:t xml:space="preserve">address. </w:t>
            </w:r>
          </w:p>
        </w:tc>
      </w:tr>
    </w:tbl>
    <w:p w:rsidR="007F77EA" w:rsidRPr="007E54A2" w:rsidRDefault="007F77EA">
      <w:pPr>
        <w:suppressAutoHyphens w:val="0"/>
        <w:spacing w:after="0" w:line="240" w:lineRule="auto"/>
        <w:rPr>
          <w:rFonts w:eastAsia="Times New Roman" w:cs="Open Sans"/>
          <w:bCs/>
          <w:sz w:val="20"/>
          <w:szCs w:val="20"/>
          <w:lang w:val="en-US"/>
        </w:rPr>
      </w:pPr>
    </w:p>
    <w:p w:rsidR="007F77EA" w:rsidRDefault="007F77EA">
      <w:pPr>
        <w:pageBreakBefore/>
        <w:suppressAutoHyphens w:val="0"/>
        <w:spacing w:after="0" w:line="240" w:lineRule="auto"/>
        <w:rPr>
          <w:rFonts w:eastAsia="Times New Roman" w:cs="Open Sans"/>
          <w:bCs/>
          <w:sz w:val="20"/>
          <w:szCs w:val="20"/>
          <w:lang w:val="en-GB"/>
        </w:rPr>
      </w:pPr>
    </w:p>
    <w:p w:rsidR="007F77EA" w:rsidRDefault="007F77EA">
      <w:pPr>
        <w:suppressAutoHyphens w:val="0"/>
        <w:spacing w:after="0" w:line="240" w:lineRule="auto"/>
        <w:rPr>
          <w:rFonts w:eastAsia="Times New Roman" w:cs="Open Sans"/>
          <w:b/>
          <w:bCs/>
          <w:color w:val="97A5D4"/>
          <w:sz w:val="24"/>
          <w:szCs w:val="24"/>
          <w:lang w:val="en-GB"/>
        </w:rPr>
      </w:pPr>
      <w:r>
        <w:rPr>
          <w:rFonts w:eastAsia="Times New Roman" w:cs="Open Sans"/>
          <w:b/>
          <w:bCs/>
          <w:color w:val="97A5D4"/>
          <w:sz w:val="24"/>
          <w:szCs w:val="24"/>
          <w:lang w:val="en-GB"/>
        </w:rPr>
        <w:t>PART D – Work plan</w:t>
      </w:r>
    </w:p>
    <w:p w:rsidR="007F77EA" w:rsidRDefault="007F77EA">
      <w:pPr>
        <w:suppressAutoHyphens w:val="0"/>
        <w:spacing w:after="0" w:line="240" w:lineRule="auto"/>
        <w:rPr>
          <w:rFonts w:eastAsia="Times New Roman" w:cs="Open Sans"/>
          <w:b/>
          <w:bCs/>
          <w:color w:val="97A5D4"/>
          <w:sz w:val="24"/>
          <w:szCs w:val="24"/>
          <w:lang w:val="en-GB"/>
        </w:rPr>
      </w:pPr>
    </w:p>
    <w:tbl>
      <w:tblPr>
        <w:tblW w:w="0" w:type="auto"/>
        <w:tblInd w:w="-5" w:type="dxa"/>
        <w:tblLayout w:type="fixed"/>
        <w:tblLook w:val="0000" w:firstRow="0" w:lastRow="0" w:firstColumn="0" w:lastColumn="0" w:noHBand="0" w:noVBand="0"/>
      </w:tblPr>
      <w:tblGrid>
        <w:gridCol w:w="1812"/>
        <w:gridCol w:w="1810"/>
        <w:gridCol w:w="1811"/>
        <w:gridCol w:w="1813"/>
        <w:gridCol w:w="1816"/>
      </w:tblGrid>
      <w:tr w:rsidR="007F77EA">
        <w:tc>
          <w:tcPr>
            <w:tcW w:w="1812" w:type="dxa"/>
            <w:tcBorders>
              <w:top w:val="single" w:sz="4" w:space="0" w:color="00000A"/>
              <w:left w:val="single" w:sz="4" w:space="0" w:color="00000A"/>
              <w:bottom w:val="single" w:sz="4" w:space="0" w:color="00000A"/>
              <w:right w:val="single" w:sz="4" w:space="0" w:color="00000A"/>
            </w:tcBorders>
            <w:shd w:val="clear" w:color="auto" w:fill="E5DFEC"/>
          </w:tcPr>
          <w:p w:rsidR="007F77EA" w:rsidRPr="00A953B1" w:rsidRDefault="007F77EA">
            <w:pPr>
              <w:suppressAutoHyphens w:val="0"/>
              <w:spacing w:after="0" w:line="240" w:lineRule="auto"/>
              <w:rPr>
                <w:rFonts w:eastAsia="Times New Roman" w:cs="Open Sans"/>
                <w:b/>
                <w:bCs/>
                <w:color w:val="97A5D4"/>
                <w:sz w:val="20"/>
                <w:szCs w:val="24"/>
                <w:lang w:val="en-GB"/>
              </w:rPr>
            </w:pPr>
            <w:r w:rsidRPr="00A953B1">
              <w:rPr>
                <w:rFonts w:eastAsia="Times New Roman" w:cs="Open Sans"/>
                <w:b/>
                <w:bCs/>
                <w:color w:val="97A5D4"/>
                <w:sz w:val="20"/>
                <w:szCs w:val="24"/>
                <w:lang w:val="en-GB"/>
              </w:rPr>
              <w:t xml:space="preserve">WP </w:t>
            </w:r>
            <w:r w:rsidR="00C453D9" w:rsidRPr="00A953B1">
              <w:rPr>
                <w:rFonts w:eastAsia="Times New Roman" w:cs="Open Sans"/>
                <w:b/>
                <w:bCs/>
                <w:color w:val="97A5D4"/>
                <w:sz w:val="20"/>
                <w:szCs w:val="24"/>
                <w:lang w:val="en-GB"/>
              </w:rPr>
              <w:t>n</w:t>
            </w:r>
            <w:r w:rsidRPr="00A953B1">
              <w:rPr>
                <w:rFonts w:eastAsia="Times New Roman" w:cs="Open Sans"/>
                <w:b/>
                <w:bCs/>
                <w:color w:val="97A5D4"/>
                <w:sz w:val="20"/>
                <w:szCs w:val="24"/>
                <w:lang w:val="en-GB"/>
              </w:rPr>
              <w:t>r.</w:t>
            </w:r>
          </w:p>
        </w:tc>
        <w:tc>
          <w:tcPr>
            <w:tcW w:w="1810" w:type="dxa"/>
            <w:tcBorders>
              <w:top w:val="single" w:sz="4" w:space="0" w:color="00000A"/>
              <w:left w:val="single" w:sz="4" w:space="0" w:color="00000A"/>
              <w:bottom w:val="single" w:sz="4" w:space="0" w:color="00000A"/>
              <w:right w:val="single" w:sz="4" w:space="0" w:color="00000A"/>
            </w:tcBorders>
            <w:shd w:val="clear" w:color="auto" w:fill="E5DFEC"/>
          </w:tcPr>
          <w:p w:rsidR="007F77EA" w:rsidRPr="00A953B1" w:rsidRDefault="007F77EA">
            <w:pPr>
              <w:suppressAutoHyphens w:val="0"/>
              <w:spacing w:after="0" w:line="240" w:lineRule="auto"/>
              <w:rPr>
                <w:sz w:val="20"/>
              </w:rPr>
            </w:pPr>
            <w:r w:rsidRPr="00A953B1">
              <w:rPr>
                <w:rFonts w:eastAsia="Times New Roman" w:cs="Open Sans"/>
                <w:b/>
                <w:bCs/>
                <w:color w:val="97A5D4"/>
                <w:sz w:val="20"/>
                <w:szCs w:val="24"/>
                <w:lang w:val="en-GB"/>
              </w:rPr>
              <w:t xml:space="preserve">Title </w:t>
            </w:r>
          </w:p>
        </w:tc>
        <w:tc>
          <w:tcPr>
            <w:tcW w:w="1811" w:type="dxa"/>
            <w:tcBorders>
              <w:top w:val="single" w:sz="4" w:space="0" w:color="00000A"/>
              <w:left w:val="single" w:sz="4" w:space="0" w:color="00000A"/>
              <w:bottom w:val="single" w:sz="4" w:space="0" w:color="00000A"/>
              <w:right w:val="single" w:sz="4" w:space="0" w:color="00000A"/>
            </w:tcBorders>
            <w:shd w:val="clear" w:color="auto" w:fill="E5DFEC"/>
          </w:tcPr>
          <w:p w:rsidR="007F77EA" w:rsidRPr="00A953B1" w:rsidRDefault="007F77EA">
            <w:pPr>
              <w:suppressAutoHyphens w:val="0"/>
              <w:spacing w:after="0" w:line="240" w:lineRule="auto"/>
              <w:rPr>
                <w:rFonts w:eastAsia="Times New Roman" w:cs="Open Sans"/>
                <w:b/>
                <w:bCs/>
                <w:color w:val="97A5D4"/>
                <w:sz w:val="20"/>
                <w:szCs w:val="24"/>
                <w:lang w:val="en-GB"/>
              </w:rPr>
            </w:pPr>
            <w:r w:rsidRPr="00A953B1">
              <w:rPr>
                <w:rFonts w:eastAsia="Times New Roman" w:cs="Open Sans"/>
                <w:b/>
                <w:bCs/>
                <w:color w:val="97A5D4"/>
                <w:sz w:val="20"/>
                <w:szCs w:val="24"/>
                <w:lang w:val="en-GB"/>
              </w:rPr>
              <w:t xml:space="preserve">Work Package </w:t>
            </w:r>
            <w:r w:rsidR="00C453D9" w:rsidRPr="00A953B1">
              <w:rPr>
                <w:rFonts w:eastAsia="Times New Roman" w:cs="Open Sans"/>
                <w:b/>
                <w:bCs/>
                <w:color w:val="97A5D4"/>
                <w:sz w:val="20"/>
                <w:szCs w:val="24"/>
                <w:lang w:val="en-GB"/>
              </w:rPr>
              <w:t>t</w:t>
            </w:r>
            <w:r w:rsidRPr="00A953B1">
              <w:rPr>
                <w:rFonts w:eastAsia="Times New Roman" w:cs="Open Sans"/>
                <w:b/>
                <w:bCs/>
                <w:color w:val="97A5D4"/>
                <w:sz w:val="20"/>
                <w:szCs w:val="24"/>
                <w:lang w:val="en-GB"/>
              </w:rPr>
              <w:t>ype</w:t>
            </w:r>
          </w:p>
        </w:tc>
        <w:tc>
          <w:tcPr>
            <w:tcW w:w="1813" w:type="dxa"/>
            <w:tcBorders>
              <w:top w:val="single" w:sz="4" w:space="0" w:color="00000A"/>
              <w:left w:val="single" w:sz="4" w:space="0" w:color="00000A"/>
              <w:bottom w:val="single" w:sz="4" w:space="0" w:color="00000A"/>
              <w:right w:val="single" w:sz="4" w:space="0" w:color="00000A"/>
            </w:tcBorders>
            <w:shd w:val="clear" w:color="auto" w:fill="E5DFEC"/>
          </w:tcPr>
          <w:p w:rsidR="007F77EA" w:rsidRPr="00A953B1" w:rsidRDefault="007F77EA">
            <w:pPr>
              <w:suppressAutoHyphens w:val="0"/>
              <w:spacing w:after="0" w:line="240" w:lineRule="auto"/>
              <w:rPr>
                <w:rFonts w:eastAsia="Times New Roman" w:cs="Open Sans"/>
                <w:b/>
                <w:bCs/>
                <w:color w:val="97A5D4"/>
                <w:sz w:val="20"/>
                <w:szCs w:val="24"/>
                <w:lang w:val="en-GB"/>
              </w:rPr>
            </w:pPr>
            <w:r w:rsidRPr="00A953B1">
              <w:rPr>
                <w:rFonts w:eastAsia="Times New Roman" w:cs="Open Sans"/>
                <w:b/>
                <w:bCs/>
                <w:color w:val="97A5D4"/>
                <w:sz w:val="20"/>
                <w:szCs w:val="24"/>
                <w:lang w:val="en-GB"/>
              </w:rPr>
              <w:t xml:space="preserve">Start </w:t>
            </w:r>
            <w:r w:rsidR="00C453D9" w:rsidRPr="00A953B1">
              <w:rPr>
                <w:rFonts w:eastAsia="Times New Roman" w:cs="Open Sans"/>
                <w:b/>
                <w:bCs/>
                <w:color w:val="97A5D4"/>
                <w:sz w:val="20"/>
                <w:szCs w:val="24"/>
                <w:lang w:val="en-GB"/>
              </w:rPr>
              <w:t>d</w:t>
            </w:r>
            <w:r w:rsidRPr="00A953B1">
              <w:rPr>
                <w:rFonts w:eastAsia="Times New Roman" w:cs="Open Sans"/>
                <w:b/>
                <w:bCs/>
                <w:color w:val="97A5D4"/>
                <w:sz w:val="20"/>
                <w:szCs w:val="24"/>
                <w:lang w:val="en-GB"/>
              </w:rPr>
              <w:t>ate</w:t>
            </w:r>
          </w:p>
        </w:tc>
        <w:tc>
          <w:tcPr>
            <w:tcW w:w="1816" w:type="dxa"/>
            <w:tcBorders>
              <w:top w:val="single" w:sz="4" w:space="0" w:color="00000A"/>
              <w:left w:val="single" w:sz="4" w:space="0" w:color="00000A"/>
              <w:bottom w:val="single" w:sz="4" w:space="0" w:color="00000A"/>
              <w:right w:val="single" w:sz="4" w:space="0" w:color="00000A"/>
            </w:tcBorders>
            <w:shd w:val="clear" w:color="auto" w:fill="E5DFEC"/>
          </w:tcPr>
          <w:p w:rsidR="007F77EA" w:rsidRPr="00A953B1" w:rsidRDefault="007F77EA">
            <w:pPr>
              <w:suppressAutoHyphens w:val="0"/>
              <w:spacing w:after="0" w:line="240" w:lineRule="auto"/>
              <w:rPr>
                <w:sz w:val="20"/>
              </w:rPr>
            </w:pPr>
            <w:r w:rsidRPr="00A953B1">
              <w:rPr>
                <w:rFonts w:eastAsia="Times New Roman" w:cs="Open Sans"/>
                <w:b/>
                <w:bCs/>
                <w:color w:val="97A5D4"/>
                <w:sz w:val="20"/>
                <w:szCs w:val="24"/>
                <w:lang w:val="en-GB"/>
              </w:rPr>
              <w:t xml:space="preserve">End </w:t>
            </w:r>
            <w:r w:rsidR="00C453D9" w:rsidRPr="00A953B1">
              <w:rPr>
                <w:rFonts w:eastAsia="Times New Roman" w:cs="Open Sans"/>
                <w:b/>
                <w:bCs/>
                <w:color w:val="97A5D4"/>
                <w:sz w:val="20"/>
                <w:szCs w:val="24"/>
                <w:lang w:val="en-GB"/>
              </w:rPr>
              <w:t>d</w:t>
            </w:r>
            <w:r w:rsidRPr="00A953B1">
              <w:rPr>
                <w:rFonts w:eastAsia="Times New Roman" w:cs="Open Sans"/>
                <w:b/>
                <w:bCs/>
                <w:color w:val="97A5D4"/>
                <w:sz w:val="20"/>
                <w:szCs w:val="24"/>
                <w:lang w:val="en-GB"/>
              </w:rPr>
              <w:t>ate</w:t>
            </w: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r w:rsidRPr="00A953B1">
              <w:rPr>
                <w:rFonts w:eastAsia="Times New Roman" w:cs="Open Sans"/>
                <w:b/>
                <w:bCs/>
                <w:color w:val="97A5D4"/>
                <w:sz w:val="20"/>
                <w:szCs w:val="24"/>
                <w:lang w:val="en-GB"/>
              </w:rPr>
              <w:t>1</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Preparation</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Preparation</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r w:rsidRPr="00A953B1">
              <w:rPr>
                <w:rFonts w:eastAsia="Times New Roman" w:cs="Open Sans"/>
                <w:bCs/>
                <w:color w:val="97A5D4"/>
                <w:sz w:val="20"/>
                <w:szCs w:val="24"/>
                <w:lang w:val="en-GB"/>
              </w:rPr>
              <w:t>MM.YYYY</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r w:rsidRPr="00A953B1">
              <w:rPr>
                <w:rFonts w:eastAsia="Times New Roman" w:cs="Open Sans"/>
                <w:bCs/>
                <w:color w:val="97A5D4"/>
                <w:sz w:val="20"/>
                <w:szCs w:val="24"/>
                <w:lang w:val="en-GB"/>
              </w:rPr>
              <w:t>MM.YYYY</w:t>
            </w: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
                <w:bCs/>
                <w:color w:val="97A5D4"/>
                <w:sz w:val="20"/>
                <w:szCs w:val="24"/>
                <w:lang w:val="en-GB"/>
              </w:rPr>
              <w:t>2</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Project Management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Project Management</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
                <w:bCs/>
                <w:color w:val="97A5D4"/>
                <w:sz w:val="20"/>
                <w:szCs w:val="24"/>
                <w:lang w:val="en-GB"/>
              </w:rPr>
              <w:t>3</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Communication</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Communication</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
                <w:bCs/>
                <w:color w:val="97A5D4"/>
                <w:sz w:val="20"/>
                <w:szCs w:val="24"/>
                <w:lang w:val="en-GB"/>
              </w:rPr>
              <w:t>4</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lang w:val="en-US"/>
              </w:rPr>
            </w:pPr>
            <w:r w:rsidRPr="00A953B1">
              <w:rPr>
                <w:rFonts w:eastAsia="Times New Roman" w:cs="Open Sans"/>
                <w:bCs/>
                <w:color w:val="97A5D4"/>
                <w:sz w:val="20"/>
                <w:szCs w:val="24"/>
                <w:lang w:val="en-GB"/>
              </w:rPr>
              <w:t>Implementation of a work package</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 xml:space="preserve">Implementation </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
                <w:bCs/>
                <w:color w:val="97A5D4"/>
                <w:sz w:val="20"/>
                <w:szCs w:val="24"/>
                <w:lang w:val="en-GB"/>
              </w:rPr>
              <w:t>5</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Investment WP</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Investment</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r>
      <w:tr w:rsidR="007F77EA" w:rsidTr="00A953B1">
        <w:tc>
          <w:tcPr>
            <w:tcW w:w="18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
                <w:bCs/>
                <w:color w:val="97A5D4"/>
                <w:sz w:val="20"/>
                <w:szCs w:val="24"/>
                <w:lang w:val="en-GB"/>
              </w:rPr>
              <w:t>6</w:t>
            </w:r>
          </w:p>
        </w:tc>
        <w:tc>
          <w:tcPr>
            <w:tcW w:w="18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r w:rsidRPr="00A953B1">
              <w:rPr>
                <w:rFonts w:eastAsia="Times New Roman" w:cs="Open Sans"/>
                <w:bCs/>
                <w:color w:val="97A5D4"/>
                <w:sz w:val="20"/>
                <w:szCs w:val="24"/>
                <w:lang w:val="en-GB"/>
              </w:rPr>
              <w:t>Closure and knowledge transfer</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sz w:val="20"/>
              </w:rPr>
            </w:pPr>
            <w:r w:rsidRPr="00A953B1">
              <w:rPr>
                <w:rFonts w:eastAsia="Times New Roman" w:cs="Open Sans"/>
                <w:bCs/>
                <w:color w:val="97A5D4"/>
                <w:sz w:val="20"/>
                <w:szCs w:val="24"/>
                <w:lang w:val="en-GB"/>
              </w:rPr>
              <w:t xml:space="preserve">Closure </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uppressAutoHyphens w:val="0"/>
              <w:spacing w:after="0" w:line="240" w:lineRule="auto"/>
              <w:rPr>
                <w:rFonts w:eastAsia="Times New Roman" w:cs="Open Sans"/>
                <w:bCs/>
                <w:color w:val="97A5D4"/>
                <w:sz w:val="20"/>
                <w:szCs w:val="24"/>
                <w:lang w:val="en-GB"/>
              </w:rPr>
            </w:pPr>
          </w:p>
        </w:tc>
      </w:tr>
    </w:tbl>
    <w:p w:rsidR="007F77EA" w:rsidRDefault="007F77EA">
      <w:pPr>
        <w:suppressAutoHyphens w:val="0"/>
        <w:spacing w:after="0" w:line="240" w:lineRule="auto"/>
        <w:rPr>
          <w:rFonts w:eastAsia="Times New Roman" w:cs="Open Sans"/>
          <w:b/>
          <w:bCs/>
          <w:color w:val="97A5D4"/>
          <w:sz w:val="24"/>
          <w:szCs w:val="24"/>
          <w:lang w:val="en-GB"/>
        </w:rPr>
      </w:pPr>
    </w:p>
    <w:p w:rsidR="007F77EA" w:rsidRDefault="007F77EA">
      <w:pPr>
        <w:spacing w:after="0"/>
        <w:jc w:val="both"/>
        <w:rPr>
          <w:rFonts w:eastAsia="Times New Roman" w:cs="Open Sans"/>
          <w:i/>
          <w:color w:val="548DD4"/>
          <w:sz w:val="20"/>
          <w:szCs w:val="20"/>
          <w:lang w:val="en-GB" w:eastAsia="en-GB"/>
        </w:rPr>
      </w:pPr>
    </w:p>
    <w:p w:rsidR="007F77EA" w:rsidRDefault="007F77EA">
      <w:pPr>
        <w:spacing w:after="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The work plan is structured around work packages. Each work package is then organised into activities which lead to deliverables and outputs. You can find below a definition of these different work plan elements.</w:t>
      </w:r>
    </w:p>
    <w:p w:rsidR="007F77EA" w:rsidRDefault="007F77EA">
      <w:pPr>
        <w:spacing w:after="0"/>
        <w:jc w:val="both"/>
        <w:rPr>
          <w:rFonts w:eastAsia="Times New Roman" w:cs="Open Sans"/>
          <w:i/>
          <w:color w:val="548DD4"/>
          <w:sz w:val="20"/>
          <w:szCs w:val="20"/>
          <w:lang w:val="en-GB" w:eastAsia="en-GB"/>
        </w:rPr>
      </w:pPr>
    </w:p>
    <w:p w:rsidR="007F77EA" w:rsidRDefault="007F77EA">
      <w:pPr>
        <w:widowControl w:val="0"/>
        <w:numPr>
          <w:ilvl w:val="0"/>
          <w:numId w:val="16"/>
        </w:numPr>
        <w:spacing w:after="0" w:line="360" w:lineRule="auto"/>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An </w:t>
      </w:r>
      <w:r>
        <w:rPr>
          <w:rFonts w:eastAsia="Times New Roman" w:cs="Open Sans"/>
          <w:b/>
          <w:i/>
          <w:color w:val="548DD4"/>
          <w:sz w:val="20"/>
          <w:szCs w:val="20"/>
          <w:lang w:val="en-GB" w:eastAsia="en-GB"/>
        </w:rPr>
        <w:t>activity</w:t>
      </w:r>
      <w:r>
        <w:rPr>
          <w:rFonts w:eastAsia="Times New Roman" w:cs="Open Sans"/>
          <w:i/>
          <w:color w:val="548DD4"/>
          <w:sz w:val="20"/>
          <w:szCs w:val="20"/>
          <w:lang w:val="en-GB" w:eastAsia="en-GB"/>
        </w:rPr>
        <w:t xml:space="preserve"> is a specific task performed for which resources are used. Be aware that </w:t>
      </w:r>
      <w:r>
        <w:rPr>
          <w:rFonts w:eastAsia="Times New Roman" w:cs="Open Sans"/>
          <w:b/>
          <w:i/>
          <w:color w:val="548DD4"/>
          <w:sz w:val="20"/>
          <w:szCs w:val="20"/>
          <w:lang w:val="en-GB" w:eastAsia="en-GB"/>
        </w:rPr>
        <w:t>max. 5 activities</w:t>
      </w:r>
      <w:r>
        <w:rPr>
          <w:rFonts w:eastAsia="Times New Roman" w:cs="Open Sans"/>
          <w:i/>
          <w:color w:val="548DD4"/>
          <w:sz w:val="20"/>
          <w:szCs w:val="20"/>
          <w:lang w:val="en-GB" w:eastAsia="en-GB"/>
        </w:rPr>
        <w:t xml:space="preserve"> can be listed per</w:t>
      </w:r>
      <w:r w:rsidR="00BF742A">
        <w:rPr>
          <w:rFonts w:eastAsia="Times New Roman" w:cs="Open Sans"/>
          <w:i/>
          <w:color w:val="548DD4"/>
          <w:sz w:val="20"/>
          <w:szCs w:val="20"/>
          <w:lang w:val="en-GB" w:eastAsia="en-GB"/>
        </w:rPr>
        <w:t xml:space="preserve"> implementation</w:t>
      </w:r>
      <w:r>
        <w:rPr>
          <w:rFonts w:eastAsia="Times New Roman" w:cs="Open Sans"/>
          <w:i/>
          <w:color w:val="548DD4"/>
          <w:sz w:val="20"/>
          <w:szCs w:val="20"/>
          <w:lang w:val="en-GB" w:eastAsia="en-GB"/>
        </w:rPr>
        <w:t xml:space="preserve"> work package. Each activity shall result in a deliverable and/or an output.</w:t>
      </w:r>
    </w:p>
    <w:p w:rsidR="007F77EA" w:rsidRDefault="007F77EA">
      <w:pPr>
        <w:widowControl w:val="0"/>
        <w:numPr>
          <w:ilvl w:val="0"/>
          <w:numId w:val="16"/>
        </w:numPr>
        <w:spacing w:after="0" w:line="360" w:lineRule="auto"/>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A </w:t>
      </w:r>
      <w:r>
        <w:rPr>
          <w:rFonts w:eastAsia="Times New Roman" w:cs="Open Sans"/>
          <w:b/>
          <w:i/>
          <w:color w:val="548DD4"/>
          <w:sz w:val="20"/>
          <w:szCs w:val="20"/>
          <w:lang w:val="en-GB" w:eastAsia="en-GB"/>
        </w:rPr>
        <w:t>deliverable</w:t>
      </w:r>
      <w:r>
        <w:rPr>
          <w:rFonts w:eastAsia="Times New Roman" w:cs="Open Sans"/>
          <w:i/>
          <w:color w:val="548DD4"/>
          <w:sz w:val="20"/>
          <w:szCs w:val="20"/>
          <w:lang w:val="en-GB" w:eastAsia="en-GB"/>
        </w:rPr>
        <w:t xml:space="preserve"> is a tangible or intangible object delivered as a side-product of the project and/or an intermediary step in the delivery of a project output. Deliverables shall therefore directly contribute to the achievement of a project output. Deliverables should also reflect relevant steps of a single activity.  In general terms 2 or more deliverables are necessary to produce a project output.</w:t>
      </w:r>
    </w:p>
    <w:p w:rsidR="007F77EA" w:rsidRPr="00C40E54" w:rsidRDefault="007F77EA">
      <w:pPr>
        <w:widowControl w:val="0"/>
        <w:numPr>
          <w:ilvl w:val="0"/>
          <w:numId w:val="16"/>
        </w:numPr>
        <w:spacing w:after="0" w:line="360" w:lineRule="auto"/>
        <w:jc w:val="both"/>
        <w:rPr>
          <w:lang w:val="en-US"/>
        </w:rPr>
      </w:pPr>
      <w:r>
        <w:rPr>
          <w:rFonts w:eastAsia="Times New Roman" w:cs="Open Sans"/>
          <w:i/>
          <w:color w:val="548DD4"/>
          <w:sz w:val="20"/>
          <w:szCs w:val="20"/>
          <w:lang w:val="en-GB" w:eastAsia="en-GB"/>
        </w:rPr>
        <w:t xml:space="preserve">An </w:t>
      </w:r>
      <w:r>
        <w:rPr>
          <w:rFonts w:eastAsia="Times New Roman" w:cs="Open Sans"/>
          <w:b/>
          <w:i/>
          <w:color w:val="548DD4"/>
          <w:sz w:val="20"/>
          <w:szCs w:val="20"/>
          <w:lang w:val="en-GB" w:eastAsia="en-GB"/>
        </w:rPr>
        <w:t>output</w:t>
      </w:r>
      <w:r>
        <w:rPr>
          <w:rFonts w:eastAsia="Times New Roman" w:cs="Open Sans"/>
          <w:i/>
          <w:color w:val="548DD4"/>
          <w:sz w:val="20"/>
          <w:szCs w:val="20"/>
          <w:lang w:val="en-GB" w:eastAsia="en-GB"/>
        </w:rPr>
        <w:t xml:space="preserve"> is what has actually been produced as a result of the funding given to the project and is a main product of the project. It shall directly contribute to the achievement of project result(s). Each Work package should lead to the delivery of at least one output.</w:t>
      </w:r>
    </w:p>
    <w:p w:rsidR="007F77EA" w:rsidRPr="00C40E54" w:rsidRDefault="007F77EA">
      <w:pPr>
        <w:widowControl w:val="0"/>
        <w:spacing w:after="0" w:line="360" w:lineRule="auto"/>
        <w:jc w:val="both"/>
        <w:rPr>
          <w:lang w:val="en-US"/>
        </w:rPr>
      </w:pPr>
    </w:p>
    <w:p w:rsidR="007F77EA" w:rsidRPr="00C40E54" w:rsidRDefault="007F77EA">
      <w:pPr>
        <w:spacing w:after="0"/>
        <w:jc w:val="both"/>
        <w:rPr>
          <w:lang w:val="en-US"/>
        </w:rPr>
      </w:pPr>
      <w:r>
        <w:rPr>
          <w:rFonts w:eastAsia="Times New Roman" w:cs="Open Sans"/>
          <w:i/>
          <w:color w:val="548DD4"/>
          <w:sz w:val="20"/>
          <w:szCs w:val="20"/>
          <w:lang w:val="en-GB" w:eastAsia="en-GB"/>
        </w:rPr>
        <w:t>Activities, deliverables and outputs should include a clear description of what would be achieved in each individual element, reflect the link between them as well as the relevance to the different work packages (and therefore  to the overall work plan.</w:t>
      </w:r>
    </w:p>
    <w:p w:rsidR="007F77EA" w:rsidRPr="00C40E54" w:rsidRDefault="007F77EA">
      <w:pPr>
        <w:spacing w:after="0"/>
        <w:jc w:val="both"/>
        <w:rPr>
          <w:lang w:val="en-US"/>
        </w:rPr>
      </w:pPr>
      <w:r>
        <w:rPr>
          <w:rFonts w:eastAsia="Times New Roman" w:cs="Open Sans"/>
          <w:i/>
          <w:color w:val="548DD4"/>
          <w:sz w:val="20"/>
          <w:szCs w:val="20"/>
          <w:lang w:val="en-GB" w:eastAsia="en-GB"/>
        </w:rPr>
        <w:t>Applicants are strongly invited to include explicit cross-references in order to facilitate the understanding of links and complementarities among activities and Work Packages. Cross-references are essential in order to provide a clear view on the project intervention logic.</w:t>
      </w:r>
    </w:p>
    <w:p w:rsidR="007F77EA" w:rsidRPr="00C40E54" w:rsidRDefault="007F77EA">
      <w:pPr>
        <w:spacing w:after="0"/>
        <w:jc w:val="both"/>
        <w:rPr>
          <w:lang w:val="en-US"/>
        </w:rPr>
      </w:pPr>
      <w:r>
        <w:rPr>
          <w:rFonts w:eastAsia="Times New Roman" w:cs="Open Sans"/>
          <w:i/>
          <w:color w:val="548DD4"/>
          <w:sz w:val="20"/>
          <w:szCs w:val="20"/>
          <w:lang w:val="en-GB" w:eastAsia="en-GB"/>
        </w:rPr>
        <w:lastRenderedPageBreak/>
        <w:t>Please mention which partner/s will be involved in/responsible for the delivery of the activities/outputs/deliverables. Partners’ involvement should also be reflected in their budget description.</w:t>
      </w:r>
    </w:p>
    <w:p w:rsidR="007F77EA" w:rsidRPr="00C40E54" w:rsidRDefault="007F77EA">
      <w:pPr>
        <w:spacing w:after="0"/>
        <w:jc w:val="both"/>
        <w:rPr>
          <w:lang w:val="en-US"/>
        </w:rPr>
      </w:pPr>
      <w:r>
        <w:rPr>
          <w:rFonts w:eastAsia="Times New Roman" w:cs="Open Sans"/>
          <w:i/>
          <w:color w:val="548DD4"/>
          <w:sz w:val="20"/>
          <w:szCs w:val="20"/>
          <w:lang w:val="en-GB" w:eastAsia="en-GB"/>
        </w:rPr>
        <w:t xml:space="preserve">For each activity, describe the main intermediary steps (and corresponding delivery months) necessary for achieving the proposed outputs/results. Pay attention to the logical time sequence between the different activities/deliverables/work packages. If the deliverable is of a repetitive nature (i.e. newsletter) please include the last delivery date. In the description specify the start date and when they are expected to be delivered in between (i.e. month 3 – month 4). </w:t>
      </w:r>
    </w:p>
    <w:p w:rsidR="007F77EA" w:rsidRPr="00C40E54" w:rsidRDefault="007F77EA">
      <w:pPr>
        <w:spacing w:after="0"/>
        <w:jc w:val="both"/>
        <w:rPr>
          <w:lang w:val="en-US"/>
        </w:rPr>
      </w:pPr>
    </w:p>
    <w:p w:rsidR="007F77EA" w:rsidRPr="00C40E54" w:rsidRDefault="007F77EA">
      <w:pPr>
        <w:spacing w:after="0"/>
        <w:jc w:val="both"/>
        <w:rPr>
          <w:lang w:val="en-US"/>
        </w:rPr>
      </w:pPr>
      <w:r>
        <w:rPr>
          <w:rFonts w:eastAsia="Times New Roman" w:cs="Open Sans"/>
          <w:i/>
          <w:color w:val="548DD4"/>
          <w:sz w:val="20"/>
          <w:szCs w:val="20"/>
          <w:lang w:val="en-GB" w:eastAsia="en-GB"/>
        </w:rPr>
        <w:t>Bear in mind that target values that you will indicate for deliverables and outputs should capture the quantity of deliverables/outputs produced, not the expected number of beneficiaries. For example, the target value for a series of training workshops would be 20 (if 20 workshops are foreseen), whereas the number of beneficiaries (e.g. 450 people) should be indicated in the description of the corresponding activity/deliverable.</w:t>
      </w:r>
    </w:p>
    <w:p w:rsidR="007F77EA" w:rsidRDefault="007F77EA">
      <w:pPr>
        <w:spacing w:after="0"/>
        <w:jc w:val="both"/>
        <w:rPr>
          <w:rFonts w:eastAsia="Times New Roman" w:cs="Open Sans"/>
          <w:b/>
          <w:bCs/>
          <w:color w:val="97A5D4"/>
          <w:sz w:val="24"/>
          <w:szCs w:val="24"/>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879"/>
        <w:gridCol w:w="2368"/>
        <w:gridCol w:w="1277"/>
        <w:gridCol w:w="1490"/>
        <w:gridCol w:w="1493"/>
        <w:gridCol w:w="1707"/>
      </w:tblGrid>
      <w:tr w:rsidR="007F77EA">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
                <w:bCs/>
                <w:sz w:val="20"/>
                <w:szCs w:val="20"/>
                <w:lang w:val="en-GB"/>
              </w:rPr>
            </w:pPr>
            <w:r>
              <w:rPr>
                <w:rFonts w:cs="Open Sans"/>
                <w:b/>
                <w:bCs/>
                <w:sz w:val="20"/>
                <w:szCs w:val="20"/>
                <w:lang w:val="en-GB"/>
              </w:rPr>
              <w:t xml:space="preserve">WP </w:t>
            </w:r>
            <w:r w:rsidR="00C453D9">
              <w:rPr>
                <w:rFonts w:cs="Open Sans"/>
                <w:b/>
                <w:bCs/>
                <w:sz w:val="20"/>
                <w:szCs w:val="20"/>
                <w:lang w:val="en-GB"/>
              </w:rPr>
              <w:t>n</w:t>
            </w:r>
            <w:r>
              <w:rPr>
                <w:rFonts w:cs="Open Sans"/>
                <w:b/>
                <w:bCs/>
                <w:sz w:val="20"/>
                <w:szCs w:val="20"/>
                <w:lang w:val="en-GB"/>
              </w:rPr>
              <w:t>r</w:t>
            </w:r>
            <w:r w:rsidR="00C453D9">
              <w:rPr>
                <w:rFonts w:cs="Open Sans"/>
                <w:b/>
                <w:bCs/>
                <w:sz w:val="20"/>
                <w:szCs w:val="20"/>
                <w:lang w:val="en-GB"/>
              </w:rPr>
              <w:t>.</w:t>
            </w:r>
          </w:p>
        </w:tc>
        <w:tc>
          <w:tcPr>
            <w:tcW w:w="3645"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title</w:t>
            </w:r>
          </w:p>
        </w:tc>
        <w:tc>
          <w:tcPr>
            <w:tcW w:w="1490"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 xml:space="preserve">Start </w:t>
            </w:r>
            <w:r w:rsidR="00C453D9">
              <w:rPr>
                <w:rFonts w:cs="Open Sans"/>
                <w:b/>
                <w:bCs/>
                <w:sz w:val="20"/>
                <w:szCs w:val="20"/>
                <w:lang w:val="en-GB"/>
              </w:rPr>
              <w:t>d</w:t>
            </w:r>
            <w:r>
              <w:rPr>
                <w:rFonts w:cs="Open Sans"/>
                <w:b/>
                <w:bCs/>
                <w:sz w:val="20"/>
                <w:szCs w:val="20"/>
                <w:lang w:val="en-GB"/>
              </w:rPr>
              <w:t>ate</w:t>
            </w:r>
          </w:p>
        </w:tc>
        <w:tc>
          <w:tcPr>
            <w:tcW w:w="149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End date</w:t>
            </w:r>
          </w:p>
        </w:tc>
        <w:tc>
          <w:tcPr>
            <w:tcW w:w="1707"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WP budget</w:t>
            </w:r>
          </w:p>
        </w:tc>
      </w:tr>
      <w:tr w:rsidR="007F77EA">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jc w:val="center"/>
              <w:rPr>
                <w:rFonts w:cs="Open Sans"/>
                <w:b/>
                <w:bCs/>
                <w:sz w:val="20"/>
                <w:szCs w:val="20"/>
                <w:lang w:val="en-GB"/>
              </w:rPr>
            </w:pPr>
            <w:r>
              <w:rPr>
                <w:rFonts w:cs="Open Sans"/>
                <w:b/>
                <w:bCs/>
                <w:sz w:val="20"/>
                <w:szCs w:val="20"/>
                <w:lang w:val="en-GB"/>
              </w:rPr>
              <w:t>1</w:t>
            </w:r>
          </w:p>
        </w:tc>
        <w:tc>
          <w:tcPr>
            <w:tcW w:w="364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eastAsia="Times New Roman" w:cs="Open Sans"/>
                <w:i/>
                <w:color w:val="548DD4"/>
                <w:sz w:val="20"/>
                <w:szCs w:val="20"/>
                <w:lang w:val="en-US" w:eastAsia="en-GB"/>
              </w:rPr>
            </w:pPr>
            <w:r>
              <w:rPr>
                <w:rFonts w:cs="Open Sans"/>
                <w:b/>
                <w:bCs/>
                <w:sz w:val="20"/>
                <w:szCs w:val="20"/>
                <w:lang w:val="en-GB"/>
              </w:rPr>
              <w:t xml:space="preserve">Project preparation </w:t>
            </w:r>
          </w:p>
          <w:p w:rsidR="007F77EA" w:rsidRDefault="007F77EA">
            <w:pPr>
              <w:spacing w:after="60"/>
              <w:rPr>
                <w:rFonts w:cs="Open Sans"/>
                <w:bCs/>
                <w:i/>
                <w:sz w:val="20"/>
                <w:szCs w:val="20"/>
                <w:lang w:val="en-GB"/>
              </w:rPr>
            </w:pPr>
            <w:r>
              <w:rPr>
                <w:rFonts w:eastAsia="Times New Roman" w:cs="Open Sans"/>
                <w:i/>
                <w:color w:val="548DD4"/>
                <w:sz w:val="20"/>
                <w:szCs w:val="20"/>
                <w:lang w:val="en-US" w:eastAsia="en-GB"/>
              </w:rPr>
              <w:t>Read-only WP, no modifications are possible – prefilled start and end date and lump sum</w:t>
            </w:r>
          </w:p>
        </w:tc>
        <w:tc>
          <w:tcPr>
            <w:tcW w:w="14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MM.YYYY</w:t>
            </w:r>
          </w:p>
        </w:tc>
        <w:tc>
          <w:tcPr>
            <w:tcW w:w="14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MM.YYYY</w:t>
            </w:r>
          </w:p>
        </w:tc>
        <w:tc>
          <w:tcPr>
            <w:tcW w:w="170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pPr>
            <w:r>
              <w:rPr>
                <w:rFonts w:cs="Open Sans"/>
                <w:bCs/>
                <w:i/>
                <w:sz w:val="20"/>
                <w:szCs w:val="20"/>
                <w:lang w:val="en-GB"/>
              </w:rPr>
              <w:t>EUR 20,000</w:t>
            </w:r>
          </w:p>
        </w:tc>
      </w:tr>
      <w:tr w:rsidR="007F77EA">
        <w:tc>
          <w:tcPr>
            <w:tcW w:w="9214"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tc>
          <w:tcPr>
            <w:tcW w:w="3247"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WP responsible partner</w:t>
            </w:r>
          </w:p>
        </w:tc>
        <w:tc>
          <w:tcPr>
            <w:tcW w:w="5967"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Cs/>
                <w:i/>
                <w:sz w:val="20"/>
                <w:szCs w:val="20"/>
                <w:lang w:val="en-GB"/>
              </w:rPr>
              <w:t>Main Urban Authority</w:t>
            </w:r>
          </w:p>
        </w:tc>
      </w:tr>
      <w:tr w:rsidR="007F77EA">
        <w:tc>
          <w:tcPr>
            <w:tcW w:w="9214"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 xml:space="preserve">Summary </w:t>
            </w:r>
          </w:p>
        </w:tc>
      </w:tr>
      <w:tr w:rsidR="007F77EA" w:rsidRPr="007E54A2">
        <w:tc>
          <w:tcPr>
            <w:tcW w:w="9214"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rPr>
                <w:lang w:val="en-US"/>
              </w:rPr>
            </w:pPr>
            <w:r>
              <w:rPr>
                <w:rFonts w:eastAsia="Times New Roman" w:cs="Open Sans"/>
                <w:i/>
                <w:color w:val="548DD4"/>
                <w:sz w:val="20"/>
                <w:szCs w:val="20"/>
                <w:lang w:val="en-US" w:eastAsia="en-GB"/>
              </w:rPr>
              <w:t>Preparation and submission of the application form</w:t>
            </w:r>
          </w:p>
        </w:tc>
      </w:tr>
    </w:tbl>
    <w:p w:rsidR="007F77EA" w:rsidRPr="007E54A2" w:rsidRDefault="007F77EA">
      <w:pPr>
        <w:spacing w:after="0"/>
        <w:jc w:val="both"/>
        <w:rPr>
          <w:lang w:val="en-US"/>
        </w:rPr>
      </w:pPr>
    </w:p>
    <w:p w:rsidR="007F77EA" w:rsidRDefault="007F77EA">
      <w:pPr>
        <w:spacing w:after="0"/>
        <w:jc w:val="both"/>
      </w:pPr>
      <w:r>
        <w:rPr>
          <w:rFonts w:cs="Open Sans"/>
          <w:b/>
          <w:bCs/>
          <w:sz w:val="20"/>
          <w:szCs w:val="20"/>
          <w:lang w:val="en-GB"/>
        </w:rPr>
        <w:t>Work Package Budget</w:t>
      </w:r>
    </w:p>
    <w:tbl>
      <w:tblPr>
        <w:tblW w:w="0" w:type="auto"/>
        <w:tblInd w:w="-5" w:type="dxa"/>
        <w:tblLayout w:type="fixed"/>
        <w:tblLook w:val="0000" w:firstRow="0" w:lastRow="0" w:firstColumn="0" w:lastColumn="0" w:noHBand="0" w:noVBand="0"/>
      </w:tblPr>
      <w:tblGrid>
        <w:gridCol w:w="932"/>
        <w:gridCol w:w="932"/>
        <w:gridCol w:w="932"/>
        <w:gridCol w:w="932"/>
        <w:gridCol w:w="933"/>
        <w:gridCol w:w="934"/>
        <w:gridCol w:w="932"/>
        <w:gridCol w:w="932"/>
        <w:gridCol w:w="932"/>
        <w:gridCol w:w="930"/>
      </w:tblGrid>
      <w:tr w:rsidR="007F77EA" w:rsidTr="00A953B1">
        <w:trPr>
          <w:trHeight w:val="1162"/>
        </w:trPr>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jc w:val="center"/>
              <w:rPr>
                <w:rFonts w:cs="Open Sans"/>
                <w:b/>
                <w:bCs/>
                <w:sz w:val="20"/>
                <w:szCs w:val="20"/>
                <w:lang w:val="en-GB"/>
              </w:rPr>
            </w:pPr>
            <w:r>
              <w:rPr>
                <w:rFonts w:cs="Open Sans"/>
                <w:b/>
                <w:bCs/>
                <w:sz w:val="20"/>
                <w:szCs w:val="20"/>
                <w:lang w:val="en-GB"/>
              </w:rPr>
              <w:t>Partner name</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jc w:val="center"/>
              <w:rPr>
                <w:rFonts w:cs="Open Sans"/>
                <w:b/>
                <w:sz w:val="18"/>
                <w:szCs w:val="20"/>
                <w:lang w:val="en-GB"/>
              </w:rPr>
            </w:pPr>
            <w:r>
              <w:rPr>
                <w:rFonts w:cs="Open Sans"/>
                <w:b/>
                <w:bCs/>
                <w:sz w:val="20"/>
                <w:szCs w:val="20"/>
                <w:lang w:val="en-GB"/>
              </w:rPr>
              <w:t>Staff cost (€)</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3"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4"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Infrastructure and works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2"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930" w:type="dxa"/>
            <w:tcBorders>
              <w:top w:val="single" w:sz="4" w:space="0" w:color="00000A"/>
              <w:left w:val="single" w:sz="4" w:space="0" w:color="00000A"/>
              <w:bottom w:val="single" w:sz="4" w:space="0" w:color="00000A"/>
              <w:right w:val="single" w:sz="4" w:space="0" w:color="00000A"/>
            </w:tcBorders>
            <w:shd w:val="clear" w:color="auto" w:fill="E5DFEC"/>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jc w:val="center"/>
            </w:pPr>
            <w:r>
              <w:rPr>
                <w:rFonts w:cs="Open Sans"/>
                <w:b/>
                <w:sz w:val="18"/>
                <w:szCs w:val="20"/>
                <w:lang w:val="en-GB"/>
              </w:rPr>
              <w:t>(€)</w:t>
            </w:r>
          </w:p>
        </w:tc>
      </w:tr>
      <w:tr w:rsidR="007F77EA" w:rsidTr="00A953B1">
        <w:trPr>
          <w:trHeight w:val="277"/>
        </w:trPr>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c>
          <w:tcPr>
            <w:tcW w:w="9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p>
        </w:tc>
      </w:tr>
    </w:tbl>
    <w:p w:rsidR="007F77EA" w:rsidRDefault="007F77EA">
      <w:pPr>
        <w:spacing w:after="0"/>
        <w:jc w:val="both"/>
        <w:rPr>
          <w:rFonts w:cs="Open Sans"/>
          <w:b/>
          <w:bCs/>
          <w:sz w:val="20"/>
          <w:szCs w:val="20"/>
          <w:lang w:val="en-GB"/>
        </w:rPr>
      </w:pPr>
    </w:p>
    <w:tbl>
      <w:tblPr>
        <w:tblW w:w="0" w:type="auto"/>
        <w:tblInd w:w="46" w:type="dxa"/>
        <w:tblLayout w:type="fixed"/>
        <w:tblCellMar>
          <w:top w:w="57" w:type="dxa"/>
          <w:left w:w="103" w:type="dxa"/>
        </w:tblCellMar>
        <w:tblLook w:val="0000" w:firstRow="0" w:lastRow="0" w:firstColumn="0" w:lastColumn="0" w:noHBand="0" w:noVBand="0"/>
      </w:tblPr>
      <w:tblGrid>
        <w:gridCol w:w="880"/>
        <w:gridCol w:w="2010"/>
        <w:gridCol w:w="1560"/>
        <w:gridCol w:w="1273"/>
        <w:gridCol w:w="1032"/>
        <w:gridCol w:w="102"/>
        <w:gridCol w:w="142"/>
        <w:gridCol w:w="992"/>
        <w:gridCol w:w="159"/>
        <w:gridCol w:w="1121"/>
      </w:tblGrid>
      <w:tr w:rsidR="007F77EA">
        <w:tc>
          <w:tcPr>
            <w:tcW w:w="880"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ageBreakBefore/>
              <w:spacing w:after="60"/>
              <w:rPr>
                <w:rFonts w:cs="Open Sans"/>
                <w:b/>
                <w:bCs/>
                <w:sz w:val="20"/>
                <w:szCs w:val="20"/>
                <w:lang w:val="en-GB"/>
              </w:rPr>
            </w:pPr>
            <w:r>
              <w:rPr>
                <w:rFonts w:cs="Open Sans"/>
                <w:b/>
                <w:bCs/>
                <w:sz w:val="20"/>
                <w:szCs w:val="20"/>
                <w:lang w:val="en-GB"/>
              </w:rPr>
              <w:lastRenderedPageBreak/>
              <w:t>WP Nr</w:t>
            </w:r>
            <w:r w:rsidR="00C453D9">
              <w:rPr>
                <w:rFonts w:cs="Open Sans"/>
                <w:b/>
                <w:bCs/>
                <w:sz w:val="20"/>
                <w:szCs w:val="20"/>
                <w:lang w:val="en-GB"/>
              </w:rPr>
              <w:t>.</w:t>
            </w:r>
          </w:p>
        </w:tc>
        <w:tc>
          <w:tcPr>
            <w:tcW w:w="3570"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title</w:t>
            </w:r>
          </w:p>
        </w:tc>
        <w:tc>
          <w:tcPr>
            <w:tcW w:w="127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 xml:space="preserve">Start </w:t>
            </w:r>
            <w:r w:rsidR="00C453D9">
              <w:rPr>
                <w:rFonts w:cs="Open Sans"/>
                <w:b/>
                <w:bCs/>
                <w:sz w:val="20"/>
                <w:szCs w:val="20"/>
                <w:lang w:val="en-GB"/>
              </w:rPr>
              <w:t>d</w:t>
            </w:r>
            <w:r>
              <w:rPr>
                <w:rFonts w:cs="Open Sans"/>
                <w:b/>
                <w:bCs/>
                <w:sz w:val="20"/>
                <w:szCs w:val="20"/>
                <w:lang w:val="en-GB"/>
              </w:rPr>
              <w:t>ate</w:t>
            </w:r>
          </w:p>
        </w:tc>
        <w:tc>
          <w:tcPr>
            <w:tcW w:w="1276" w:type="dxa"/>
            <w:gridSpan w:val="3"/>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End date</w:t>
            </w:r>
          </w:p>
        </w:tc>
        <w:tc>
          <w:tcPr>
            <w:tcW w:w="2272" w:type="dxa"/>
            <w:gridSpan w:val="3"/>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WP budget</w:t>
            </w:r>
          </w:p>
        </w:tc>
      </w:tr>
      <w:tr w:rsidR="007F77EA">
        <w:tc>
          <w:tcPr>
            <w:tcW w:w="88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jc w:val="center"/>
              <w:rPr>
                <w:rFonts w:cs="Open Sans"/>
                <w:b/>
                <w:bCs/>
                <w:sz w:val="20"/>
                <w:szCs w:val="20"/>
                <w:lang w:val="en-GB"/>
              </w:rPr>
            </w:pPr>
            <w:r>
              <w:rPr>
                <w:rFonts w:cs="Open Sans"/>
                <w:b/>
                <w:bCs/>
                <w:sz w:val="20"/>
                <w:szCs w:val="20"/>
                <w:lang w:val="en-GB"/>
              </w:rPr>
              <w:t>2</w:t>
            </w:r>
          </w:p>
        </w:tc>
        <w:tc>
          <w:tcPr>
            <w:tcW w:w="357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rPr>
                <w:rFonts w:cs="Open Sans"/>
                <w:bCs/>
                <w:i/>
                <w:sz w:val="20"/>
                <w:szCs w:val="20"/>
                <w:lang w:val="en-GB"/>
              </w:rPr>
            </w:pPr>
            <w:r>
              <w:rPr>
                <w:rFonts w:cs="Open Sans"/>
                <w:b/>
                <w:bCs/>
                <w:sz w:val="20"/>
                <w:szCs w:val="20"/>
                <w:lang w:val="en-GB"/>
              </w:rPr>
              <w:t>Project management</w:t>
            </w:r>
          </w:p>
        </w:tc>
        <w:tc>
          <w:tcPr>
            <w:tcW w:w="1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27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2272" w:type="dxa"/>
            <w:gridSpan w:val="3"/>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pPr>
            <w:r>
              <w:rPr>
                <w:rFonts w:cs="Open Sans"/>
                <w:bCs/>
                <w:i/>
                <w:sz w:val="20"/>
                <w:szCs w:val="20"/>
                <w:lang w:val="en-GB"/>
              </w:rPr>
              <w:t>Automatic</w:t>
            </w:r>
          </w:p>
        </w:tc>
      </w:tr>
      <w:tr w:rsidR="007F77EA">
        <w:tc>
          <w:tcPr>
            <w:tcW w:w="9271" w:type="dxa"/>
            <w:gridSpan w:val="10"/>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tc>
          <w:tcPr>
            <w:tcW w:w="2890"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sz w:val="20"/>
                <w:szCs w:val="20"/>
                <w:lang w:val="en-GB"/>
              </w:rPr>
            </w:pPr>
            <w:r>
              <w:rPr>
                <w:rFonts w:cs="Open Sans"/>
                <w:bCs/>
                <w:sz w:val="20"/>
                <w:szCs w:val="20"/>
                <w:lang w:val="en-GB"/>
              </w:rPr>
              <w:t>WP responsible partner</w:t>
            </w:r>
          </w:p>
        </w:tc>
        <w:tc>
          <w:tcPr>
            <w:tcW w:w="6381" w:type="dxa"/>
            <w:gridSpan w:val="8"/>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sz w:val="20"/>
                <w:szCs w:val="20"/>
                <w:lang w:val="en-GB"/>
              </w:rPr>
            </w:pPr>
          </w:p>
        </w:tc>
      </w:tr>
      <w:tr w:rsidR="007F77EA">
        <w:tc>
          <w:tcPr>
            <w:tcW w:w="2890"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Other involved partners</w:t>
            </w:r>
          </w:p>
        </w:tc>
        <w:tc>
          <w:tcPr>
            <w:tcW w:w="6381" w:type="dxa"/>
            <w:gridSpan w:val="8"/>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i/>
                <w:sz w:val="20"/>
                <w:szCs w:val="20"/>
                <w:lang w:val="en-GB"/>
              </w:rPr>
            </w:pPr>
          </w:p>
        </w:tc>
      </w:tr>
      <w:tr w:rsidR="007F77EA">
        <w:tc>
          <w:tcPr>
            <w:tcW w:w="9271" w:type="dxa"/>
            <w:gridSpan w:val="10"/>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Summary</w:t>
            </w:r>
            <w:r>
              <w:rPr>
                <w:rFonts w:eastAsia="Times New Roman" w:cs="Open Sans"/>
                <w:b/>
                <w:color w:val="548DD4"/>
                <w:sz w:val="20"/>
                <w:szCs w:val="20"/>
                <w:lang w:val="en-GB" w:eastAsia="en-GB"/>
              </w:rPr>
              <w:t xml:space="preserve"> </w:t>
            </w:r>
          </w:p>
        </w:tc>
      </w:tr>
      <w:tr w:rsidR="007F77EA" w:rsidRPr="007E54A2">
        <w:tc>
          <w:tcPr>
            <w:tcW w:w="9271" w:type="dxa"/>
            <w:gridSpan w:val="10"/>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eastAsia="Times New Roman" w:cs="Open Sans"/>
                <w:i/>
                <w:color w:val="548DD4"/>
                <w:sz w:val="20"/>
                <w:szCs w:val="20"/>
                <w:lang w:val="en-GB" w:eastAsia="en-GB"/>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GB" w:eastAsia="en-GB"/>
              </w:rPr>
              <w:t>Describe how the management on the strategic and operational level will be carried out in the project, specifically:</w:t>
            </w:r>
          </w:p>
          <w:p w:rsidR="007F77EA" w:rsidRDefault="007F77EA">
            <w:pPr>
              <w:pStyle w:val="ListParagraph"/>
              <w:numPr>
                <w:ilvl w:val="0"/>
                <w:numId w:val="5"/>
              </w:numPr>
              <w:spacing w:after="60"/>
              <w:rPr>
                <w:rFonts w:eastAsia="Times New Roman" w:cs="Open Sans"/>
                <w:i/>
                <w:color w:val="548DD4"/>
                <w:sz w:val="20"/>
                <w:szCs w:val="20"/>
                <w:lang w:val="en-GB" w:eastAsia="en-GB"/>
              </w:rPr>
            </w:pPr>
            <w:r>
              <w:rPr>
                <w:rFonts w:eastAsia="Times New Roman" w:cs="Open Sans"/>
                <w:i/>
                <w:color w:val="548DD4"/>
                <w:sz w:val="20"/>
                <w:szCs w:val="20"/>
                <w:lang w:val="en-GB" w:eastAsia="en-GB"/>
              </w:rPr>
              <w:t>structure, responsibilities and procedures for the day to day management and coordination (including whether it is foreseen to externalise the management)</w:t>
            </w:r>
          </w:p>
          <w:p w:rsidR="00A953B1" w:rsidRDefault="007F77EA" w:rsidP="00A953B1">
            <w:pPr>
              <w:pStyle w:val="ListParagraph"/>
              <w:numPr>
                <w:ilvl w:val="0"/>
                <w:numId w:val="5"/>
              </w:numPr>
              <w:spacing w:after="60"/>
              <w:rPr>
                <w:rFonts w:eastAsia="Times New Roman" w:cs="Open Sans"/>
                <w:i/>
                <w:color w:val="548DD4"/>
                <w:sz w:val="20"/>
                <w:szCs w:val="20"/>
                <w:lang w:val="en-GB" w:eastAsia="en-GB"/>
              </w:rPr>
            </w:pPr>
            <w:r>
              <w:rPr>
                <w:rFonts w:eastAsia="Times New Roman" w:cs="Open Sans"/>
                <w:i/>
                <w:color w:val="548DD4"/>
                <w:sz w:val="20"/>
                <w:szCs w:val="20"/>
                <w:lang w:val="en-GB" w:eastAsia="en-GB"/>
              </w:rPr>
              <w:t>communication and decision-making within the partnership (e.g. steering group)</w:t>
            </w:r>
          </w:p>
          <w:p w:rsidR="007F77EA" w:rsidRPr="00A953B1" w:rsidRDefault="007F77EA" w:rsidP="00A953B1">
            <w:pPr>
              <w:pStyle w:val="ListParagraph"/>
              <w:numPr>
                <w:ilvl w:val="0"/>
                <w:numId w:val="5"/>
              </w:numPr>
              <w:spacing w:after="60"/>
              <w:rPr>
                <w:rFonts w:eastAsia="Times New Roman" w:cs="Open Sans"/>
                <w:i/>
                <w:color w:val="548DD4"/>
                <w:sz w:val="20"/>
                <w:szCs w:val="20"/>
                <w:lang w:val="en-GB" w:eastAsia="en-GB"/>
              </w:rPr>
            </w:pPr>
            <w:r w:rsidRPr="00A953B1">
              <w:rPr>
                <w:rFonts w:eastAsia="Times New Roman" w:cs="Open Sans"/>
                <w:i/>
                <w:color w:val="548DD4"/>
                <w:sz w:val="20"/>
                <w:szCs w:val="20"/>
                <w:lang w:val="en-GB" w:eastAsia="en-GB"/>
              </w:rPr>
              <w:t xml:space="preserve">coordination mechanism with the wider group of stakeholders </w:t>
            </w:r>
          </w:p>
          <w:p w:rsidR="007F77EA" w:rsidRDefault="007F77EA">
            <w:pPr>
              <w:pStyle w:val="ListParagraph"/>
              <w:numPr>
                <w:ilvl w:val="0"/>
                <w:numId w:val="5"/>
              </w:numPr>
              <w:spacing w:after="60"/>
              <w:rPr>
                <w:rFonts w:eastAsia="Times New Roman" w:cs="Open Sans"/>
                <w:i/>
                <w:color w:val="548DD4"/>
                <w:sz w:val="20"/>
                <w:szCs w:val="20"/>
                <w:lang w:val="en-GB" w:eastAsia="en-GB"/>
              </w:rPr>
            </w:pPr>
            <w:r>
              <w:rPr>
                <w:rFonts w:eastAsia="Times New Roman" w:cs="Open Sans"/>
                <w:i/>
                <w:color w:val="548DD4"/>
                <w:sz w:val="20"/>
                <w:szCs w:val="20"/>
                <w:lang w:val="en-GB" w:eastAsia="en-GB"/>
              </w:rPr>
              <w:t>reporting (including financial – costs related to auditors should not be included in the budget as the UIA will provide the project with a First Level Controller) and evaluation procedures</w:t>
            </w:r>
          </w:p>
          <w:p w:rsidR="007F77EA" w:rsidRDefault="007F77EA">
            <w:pPr>
              <w:pStyle w:val="ListParagraph"/>
              <w:numPr>
                <w:ilvl w:val="0"/>
                <w:numId w:val="5"/>
              </w:numPr>
              <w:spacing w:after="60"/>
              <w:rPr>
                <w:rFonts w:eastAsia="Times New Roman" w:cs="Open Sans"/>
                <w:i/>
                <w:color w:val="548DD4"/>
                <w:sz w:val="20"/>
                <w:szCs w:val="20"/>
                <w:lang w:val="en-GB" w:eastAsia="en-GB"/>
              </w:rPr>
            </w:pPr>
            <w:r>
              <w:rPr>
                <w:rFonts w:eastAsia="Times New Roman" w:cs="Open Sans"/>
                <w:i/>
                <w:color w:val="548DD4"/>
                <w:sz w:val="20"/>
                <w:szCs w:val="20"/>
                <w:lang w:val="en-GB" w:eastAsia="en-GB"/>
              </w:rPr>
              <w:t>risk and quality management</w:t>
            </w:r>
          </w:p>
          <w:p w:rsidR="007F77EA" w:rsidRDefault="007F77EA">
            <w:pPr>
              <w:pStyle w:val="ListParagraph"/>
              <w:numPr>
                <w:ilvl w:val="0"/>
                <w:numId w:val="5"/>
              </w:numPr>
              <w:spacing w:after="60"/>
              <w:rPr>
                <w:rFonts w:eastAsia="Times New Roman" w:cs="Open Sans"/>
                <w:i/>
                <w:color w:val="548DD4"/>
                <w:lang w:val="en-GB" w:eastAsia="en-GB"/>
              </w:rPr>
            </w:pPr>
            <w:r>
              <w:rPr>
                <w:rFonts w:eastAsia="Times New Roman" w:cs="Open Sans"/>
                <w:i/>
                <w:color w:val="548DD4"/>
                <w:sz w:val="20"/>
                <w:szCs w:val="20"/>
                <w:lang w:val="en-GB" w:eastAsia="en-GB"/>
              </w:rPr>
              <w:t>Capitalisation</w:t>
            </w:r>
          </w:p>
          <w:p w:rsidR="007F77EA" w:rsidRDefault="007F77EA">
            <w:pPr>
              <w:pStyle w:val="CommentText1"/>
              <w:spacing w:after="0"/>
              <w:jc w:val="both"/>
              <w:rPr>
                <w:rFonts w:eastAsia="Times New Roman" w:cs="Open Sans"/>
                <w:i/>
                <w:color w:val="548DD4"/>
                <w:shd w:val="clear" w:color="auto" w:fill="FFFF00"/>
                <w:lang w:val="en-GB" w:eastAsia="en-GB"/>
              </w:rPr>
            </w:pPr>
            <w:r>
              <w:rPr>
                <w:rFonts w:eastAsia="Times New Roman" w:cs="Open Sans"/>
                <w:i/>
                <w:color w:val="548DD4"/>
                <w:lang w:val="en-GB" w:eastAsia="en-GB"/>
              </w:rPr>
              <w:t xml:space="preserve">Please note that </w:t>
            </w:r>
            <w:r w:rsidR="00A953B1">
              <w:rPr>
                <w:rFonts w:eastAsia="Times New Roman" w:cs="Open Sans"/>
                <w:i/>
                <w:color w:val="548DD4"/>
                <w:lang w:val="en-GB" w:eastAsia="en-GB"/>
              </w:rPr>
              <w:t>one</w:t>
            </w:r>
            <w:r>
              <w:rPr>
                <w:rFonts w:eastAsia="Times New Roman" w:cs="Open Sans"/>
                <w:i/>
                <w:color w:val="548DD4"/>
                <w:lang w:val="en-GB" w:eastAsia="en-GB"/>
              </w:rPr>
              <w:t xml:space="preserve"> activity has to be exclusively devoted to capitalisation activities (capturing knowledge and drawing lessons on an ongoing basis). These include the involvement of UIA experts during project implementation.  </w:t>
            </w:r>
          </w:p>
          <w:p w:rsidR="007F77EA" w:rsidRPr="007E54A2" w:rsidRDefault="007F77EA">
            <w:pPr>
              <w:pStyle w:val="CommentText1"/>
              <w:spacing w:after="0"/>
              <w:jc w:val="both"/>
              <w:rPr>
                <w:lang w:val="en-US"/>
              </w:rPr>
            </w:pPr>
            <w:r w:rsidRPr="00E05E4A">
              <w:rPr>
                <w:rFonts w:eastAsia="Times New Roman" w:cs="Open Sans"/>
                <w:i/>
                <w:color w:val="548DD4"/>
                <w:lang w:val="en-GB" w:eastAsia="en-GB"/>
              </w:rPr>
              <w:t>Up to 50 days of expert involvement will be allocated to each project depending on a need analy</w:t>
            </w:r>
            <w:r w:rsidRPr="00A953B1">
              <w:rPr>
                <w:rFonts w:eastAsia="Times New Roman" w:cs="Open Sans"/>
                <w:i/>
                <w:color w:val="548DD4"/>
                <w:lang w:val="en-GB" w:eastAsia="en-GB"/>
              </w:rPr>
              <w:t>sis. The costs for expertise (including travel and accommodation) will be covered directly by the UIA Initiative.</w:t>
            </w:r>
          </w:p>
        </w:tc>
      </w:tr>
      <w:tr w:rsidR="007F77EA">
        <w:tc>
          <w:tcPr>
            <w:tcW w:w="9271" w:type="dxa"/>
            <w:gridSpan w:val="10"/>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Activities and deliverables</w:t>
            </w:r>
          </w:p>
        </w:tc>
      </w:tr>
      <w:tr w:rsidR="007F77EA" w:rsidTr="00A953B1">
        <w:tc>
          <w:tcPr>
            <w:tcW w:w="880"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 1.1</w:t>
            </w:r>
          </w:p>
        </w:tc>
        <w:tc>
          <w:tcPr>
            <w:tcW w:w="5977"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rPr>
                <w:rFonts w:cs="Open Sans"/>
                <w:bCs/>
                <w:sz w:val="20"/>
                <w:szCs w:val="20"/>
                <w:lang w:val="en-GB"/>
              </w:rPr>
            </w:pPr>
            <w:r>
              <w:rPr>
                <w:rFonts w:cs="Open Sans"/>
                <w:bCs/>
                <w:sz w:val="20"/>
                <w:szCs w:val="20"/>
                <w:lang w:val="en-GB"/>
              </w:rPr>
              <w:t>Activity title:</w:t>
            </w:r>
          </w:p>
        </w:tc>
        <w:tc>
          <w:tcPr>
            <w:tcW w:w="1293"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pPr>
            <w:r>
              <w:rPr>
                <w:rFonts w:cs="Open Sans"/>
                <w:bCs/>
                <w:sz w:val="20"/>
                <w:szCs w:val="20"/>
                <w:lang w:val="en-GB"/>
              </w:rPr>
              <w:t>Start date</w:t>
            </w:r>
          </w:p>
          <w:p w:rsidR="007F77EA" w:rsidRDefault="007F77EA" w:rsidP="00A953B1">
            <w:pPr>
              <w:spacing w:after="0"/>
              <w:rPr>
                <w:rFonts w:cs="Open Sans"/>
                <w:bCs/>
                <w:sz w:val="20"/>
                <w:szCs w:val="20"/>
                <w:lang w:val="en-GB"/>
              </w:rPr>
            </w:pPr>
            <w:r>
              <w:rPr>
                <w:rFonts w:cs="Open Sans"/>
                <w:bCs/>
                <w:i/>
                <w:sz w:val="20"/>
                <w:szCs w:val="20"/>
                <w:lang w:val="en-GB"/>
              </w:rPr>
              <w:t>(MM.YYYY)</w:t>
            </w:r>
          </w:p>
        </w:tc>
        <w:tc>
          <w:tcPr>
            <w:tcW w:w="112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pPr>
            <w:r>
              <w:rPr>
                <w:rFonts w:cs="Open Sans"/>
                <w:bCs/>
                <w:sz w:val="20"/>
                <w:szCs w:val="20"/>
                <w:lang w:val="en-GB"/>
              </w:rPr>
              <w:t>End date</w:t>
            </w:r>
          </w:p>
          <w:p w:rsidR="007F77EA" w:rsidRDefault="007F77EA" w:rsidP="00A953B1">
            <w:pPr>
              <w:spacing w:after="0"/>
            </w:pPr>
            <w:r>
              <w:rPr>
                <w:rFonts w:cs="Open Sans"/>
                <w:bCs/>
                <w:i/>
                <w:sz w:val="20"/>
                <w:szCs w:val="20"/>
                <w:lang w:val="en-GB"/>
              </w:rPr>
              <w:t>(MM.YYYY)</w:t>
            </w:r>
          </w:p>
        </w:tc>
      </w:tr>
      <w:tr w:rsidR="007F77EA" w:rsidRPr="007E54A2">
        <w:tc>
          <w:tcPr>
            <w:tcW w:w="880"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lang w:val="en-US"/>
              </w:rPr>
            </w:pPr>
          </w:p>
        </w:tc>
        <w:tc>
          <w:tcPr>
            <w:tcW w:w="8391" w:type="dxa"/>
            <w:gridSpan w:val="9"/>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i/>
                <w:color w:val="548DD4"/>
                <w:lang w:val="en-US" w:eastAsia="en-GB"/>
              </w:rPr>
            </w:pPr>
            <w:r>
              <w:rPr>
                <w:rFonts w:cs="Open Sans"/>
                <w:lang w:val="en-GB"/>
              </w:rPr>
              <w:t xml:space="preserve">Activity description and partners involved </w:t>
            </w:r>
            <w:r>
              <w:rPr>
                <w:rFonts w:eastAsia="Times New Roman" w:cs="Open Sans"/>
                <w:b/>
                <w:color w:val="548DD4"/>
                <w:lang w:val="en-GB" w:eastAsia="en-GB"/>
              </w:rPr>
              <w:t>[750 characters]</w:t>
            </w:r>
          </w:p>
          <w:p w:rsidR="007F77EA" w:rsidRDefault="007F77EA">
            <w:pPr>
              <w:spacing w:after="60"/>
              <w:jc w:val="both"/>
              <w:rPr>
                <w:rFonts w:eastAsia="Times New Roman" w:cs="Open Sans"/>
                <w:i/>
                <w:color w:val="548DD4"/>
                <w:sz w:val="20"/>
                <w:szCs w:val="20"/>
                <w:lang w:val="en-US" w:eastAsia="en-GB"/>
              </w:rPr>
            </w:pPr>
            <w:r>
              <w:rPr>
                <w:rFonts w:eastAsia="Times New Roman" w:cs="Open Sans"/>
                <w:i/>
                <w:color w:val="548DD4"/>
                <w:sz w:val="20"/>
                <w:szCs w:val="20"/>
                <w:lang w:val="en-US" w:eastAsia="en-GB"/>
              </w:rPr>
              <w:t>Typical activities for this work package are for instance:</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Internal communication within the partnership</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Project control and reporting </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Coordination of the partnership</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Coordination with the wider group of stakeholders</w:t>
            </w:r>
          </w:p>
          <w:p w:rsidR="007F77EA" w:rsidRDefault="007F77EA" w:rsidP="00A953B1">
            <w:pPr>
              <w:pStyle w:val="ListParagraph"/>
              <w:numPr>
                <w:ilvl w:val="0"/>
                <w:numId w:val="5"/>
              </w:numPr>
              <w:spacing w:after="0"/>
              <w:rPr>
                <w:rFonts w:eastAsia="Times New Roman" w:cs="Open Sans"/>
                <w:i/>
                <w:color w:val="548DD4"/>
                <w:lang w:val="en-US" w:eastAsia="en-GB"/>
              </w:rPr>
            </w:pPr>
            <w:r>
              <w:rPr>
                <w:rFonts w:eastAsia="Times New Roman" w:cs="Open Sans"/>
                <w:i/>
                <w:color w:val="548DD4"/>
                <w:sz w:val="20"/>
                <w:szCs w:val="20"/>
                <w:lang w:val="en-US" w:eastAsia="en-GB"/>
              </w:rPr>
              <w:t>Monitoring and evaluation</w:t>
            </w:r>
          </w:p>
          <w:p w:rsidR="007F77EA" w:rsidRDefault="007F77EA">
            <w:pPr>
              <w:pStyle w:val="CommentText1"/>
              <w:spacing w:after="0"/>
              <w:rPr>
                <w:rFonts w:eastAsia="Times New Roman" w:cs="Open Sans"/>
                <w:i/>
                <w:color w:val="548DD4"/>
                <w:lang w:val="en-US" w:eastAsia="en-GB"/>
              </w:rPr>
            </w:pPr>
            <w:r>
              <w:rPr>
                <w:rFonts w:eastAsia="Times New Roman" w:cs="Open Sans"/>
                <w:i/>
                <w:color w:val="548DD4"/>
                <w:lang w:val="en-US" w:eastAsia="en-GB"/>
              </w:rPr>
              <w:t>Please mention which partner/s will be involved in the activity.</w:t>
            </w:r>
          </w:p>
          <w:p w:rsidR="007F77EA" w:rsidRDefault="007F77EA">
            <w:pPr>
              <w:pStyle w:val="CommentText1"/>
              <w:spacing w:after="0"/>
              <w:rPr>
                <w:rFonts w:eastAsia="Times New Roman" w:cs="Open Sans"/>
                <w:i/>
                <w:color w:val="548DD4"/>
                <w:lang w:val="en-US" w:eastAsia="en-GB"/>
              </w:rPr>
            </w:pPr>
          </w:p>
          <w:p w:rsidR="007F77EA" w:rsidRPr="007E54A2" w:rsidRDefault="007F77EA" w:rsidP="00A953B1">
            <w:pPr>
              <w:pStyle w:val="CommentText1"/>
              <w:spacing w:after="0"/>
              <w:jc w:val="both"/>
              <w:rPr>
                <w:lang w:val="en-US"/>
              </w:rPr>
            </w:pPr>
            <w:r>
              <w:rPr>
                <w:rFonts w:eastAsia="Times New Roman" w:cs="Open Sans"/>
                <w:i/>
                <w:color w:val="548DD4"/>
                <w:lang w:val="en-GB" w:eastAsia="en-GB"/>
              </w:rPr>
              <w:t>Example: A.2.1 Management and coordination (the description provided will mention the intermediary steps justifying the whole activity logic, these steps will be reflected as deliverables structured in a logical chain).</w:t>
            </w:r>
          </w:p>
        </w:tc>
      </w:tr>
      <w:tr w:rsidR="007F77EA">
        <w:tc>
          <w:tcPr>
            <w:tcW w:w="880"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1.1.1</w:t>
            </w:r>
          </w:p>
        </w:tc>
        <w:tc>
          <w:tcPr>
            <w:tcW w:w="5977" w:type="dxa"/>
            <w:gridSpan w:val="5"/>
            <w:tcBorders>
              <w:top w:val="single" w:sz="4" w:space="0" w:color="000001"/>
              <w:left w:val="single" w:sz="4" w:space="0" w:color="000001"/>
              <w:bottom w:val="single" w:sz="8" w:space="0" w:color="000001"/>
              <w:right w:val="single" w:sz="4" w:space="0" w:color="000001"/>
            </w:tcBorders>
            <w:shd w:val="clear" w:color="auto" w:fill="FFFFFF"/>
          </w:tcPr>
          <w:p w:rsidR="007F77EA" w:rsidRPr="007E54A2" w:rsidRDefault="007F77EA">
            <w:pPr>
              <w:spacing w:after="0"/>
              <w:rPr>
                <w:lang w:val="en-US"/>
              </w:rPr>
            </w:pPr>
            <w:r>
              <w:rPr>
                <w:rFonts w:cs="Open Sans"/>
                <w:bCs/>
                <w:sz w:val="20"/>
                <w:szCs w:val="20"/>
                <w:lang w:val="en-GB"/>
              </w:rPr>
              <w:t xml:space="preserve">Deliverable description </w:t>
            </w:r>
            <w:r>
              <w:rPr>
                <w:rFonts w:eastAsia="Times New Roman" w:cs="Open Sans"/>
                <w:b/>
                <w:color w:val="548DD4"/>
                <w:sz w:val="20"/>
                <w:szCs w:val="20"/>
                <w:lang w:val="en-GB"/>
              </w:rPr>
              <w:t>[250 characters]</w:t>
            </w:r>
          </w:p>
          <w:p w:rsidR="007F77EA" w:rsidRDefault="007F77EA">
            <w:pPr>
              <w:spacing w:after="0"/>
              <w:rPr>
                <w:rFonts w:eastAsia="Times New Roman" w:cs="Open Sans"/>
                <w:i/>
                <w:color w:val="548DD4"/>
                <w:sz w:val="20"/>
                <w:szCs w:val="20"/>
                <w:lang w:val="en-GB" w:eastAsia="en-GB"/>
              </w:rPr>
            </w:pPr>
            <w:r>
              <w:rPr>
                <w:rFonts w:eastAsia="Times New Roman" w:cs="Open Sans"/>
                <w:i/>
                <w:color w:val="548DD4"/>
                <w:sz w:val="20"/>
                <w:szCs w:val="20"/>
                <w:lang w:val="en-GB" w:eastAsia="en-GB"/>
              </w:rPr>
              <w:t>The deliverables of the activity mentioned above would be:</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D.2.1.1 Coordination steering committee meetings</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D.2.1.2 Implementation working group meeting</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D.2.1.3 Stakeholder group meeting</w:t>
            </w:r>
          </w:p>
        </w:tc>
        <w:tc>
          <w:tcPr>
            <w:tcW w:w="1293" w:type="dxa"/>
            <w:gridSpan w:val="3"/>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21"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A953B1">
        <w:tc>
          <w:tcPr>
            <w:tcW w:w="880" w:type="dxa"/>
            <w:vMerge w:val="restart"/>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A.1.N</w:t>
            </w:r>
          </w:p>
        </w:tc>
        <w:tc>
          <w:tcPr>
            <w:tcW w:w="5977" w:type="dxa"/>
            <w:gridSpan w:val="5"/>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rPr>
                <w:rFonts w:cs="Open Sans"/>
                <w:bCs/>
                <w:sz w:val="20"/>
                <w:szCs w:val="20"/>
                <w:lang w:val="en-GB"/>
              </w:rPr>
            </w:pPr>
            <w:r>
              <w:rPr>
                <w:rFonts w:cs="Open Sans"/>
                <w:bCs/>
                <w:sz w:val="20"/>
                <w:szCs w:val="20"/>
                <w:lang w:val="en-GB"/>
              </w:rPr>
              <w:t xml:space="preserve">Activity title: </w:t>
            </w:r>
            <w:r>
              <w:rPr>
                <w:rFonts w:eastAsia="Times New Roman" w:cs="Open Sans"/>
                <w:i/>
                <w:color w:val="548DD4"/>
                <w:sz w:val="20"/>
                <w:szCs w:val="20"/>
                <w:lang w:val="en-GB" w:eastAsia="en-GB"/>
              </w:rPr>
              <w:t>Capitalisation</w:t>
            </w:r>
          </w:p>
        </w:tc>
        <w:tc>
          <w:tcPr>
            <w:tcW w:w="1293" w:type="dxa"/>
            <w:gridSpan w:val="3"/>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pPr>
            <w:r>
              <w:rPr>
                <w:rFonts w:cs="Open Sans"/>
                <w:bCs/>
                <w:sz w:val="20"/>
                <w:szCs w:val="20"/>
                <w:lang w:val="en-GB"/>
              </w:rPr>
              <w:t>Start date</w:t>
            </w:r>
          </w:p>
          <w:p w:rsidR="007F77EA" w:rsidRDefault="007F77EA" w:rsidP="00A953B1">
            <w:pPr>
              <w:spacing w:after="0"/>
              <w:rPr>
                <w:rFonts w:cs="Open Sans"/>
                <w:bCs/>
                <w:sz w:val="20"/>
                <w:szCs w:val="20"/>
                <w:lang w:val="en-GB"/>
              </w:rPr>
            </w:pPr>
            <w:r>
              <w:rPr>
                <w:rFonts w:cs="Open Sans"/>
                <w:bCs/>
                <w:i/>
                <w:sz w:val="20"/>
                <w:szCs w:val="20"/>
                <w:lang w:val="en-GB"/>
              </w:rPr>
              <w:t>(MM.YYYY)</w:t>
            </w:r>
          </w:p>
        </w:tc>
        <w:tc>
          <w:tcPr>
            <w:tcW w:w="1121" w:type="dxa"/>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rsidP="00A953B1">
            <w:pPr>
              <w:spacing w:after="0"/>
            </w:pPr>
            <w:r>
              <w:rPr>
                <w:rFonts w:cs="Open Sans"/>
                <w:bCs/>
                <w:sz w:val="20"/>
                <w:szCs w:val="20"/>
                <w:lang w:val="en-GB"/>
              </w:rPr>
              <w:t>End date</w:t>
            </w:r>
          </w:p>
          <w:p w:rsidR="007F77EA" w:rsidRDefault="007F77EA" w:rsidP="00A953B1">
            <w:pPr>
              <w:spacing w:after="0"/>
            </w:pPr>
            <w:r>
              <w:rPr>
                <w:rFonts w:cs="Open Sans"/>
                <w:bCs/>
                <w:i/>
                <w:sz w:val="20"/>
                <w:szCs w:val="20"/>
                <w:lang w:val="en-GB"/>
              </w:rPr>
              <w:t>(MM.YYYY)</w:t>
            </w:r>
          </w:p>
        </w:tc>
      </w:tr>
      <w:tr w:rsidR="007F77EA" w:rsidRPr="007E54A2">
        <w:tc>
          <w:tcPr>
            <w:tcW w:w="880" w:type="dxa"/>
            <w:vMerge/>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lang w:val="en-GB"/>
              </w:rPr>
            </w:pPr>
          </w:p>
        </w:tc>
        <w:tc>
          <w:tcPr>
            <w:tcW w:w="8391" w:type="dxa"/>
            <w:gridSpan w:val="9"/>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rPr>
                <w:lang w:val="en-US"/>
              </w:rPr>
            </w:pPr>
            <w:r>
              <w:rPr>
                <w:rFonts w:cs="Open Sans"/>
                <w:lang w:val="en-GB"/>
              </w:rPr>
              <w:t xml:space="preserve">Activity description and partners involved </w:t>
            </w:r>
          </w:p>
          <w:p w:rsidR="007F77EA" w:rsidRDefault="007F77EA">
            <w:pPr>
              <w:spacing w:after="6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1) Involvement of UIA </w:t>
            </w:r>
            <w:r w:rsidR="00A953B1">
              <w:rPr>
                <w:rFonts w:eastAsia="Times New Roman" w:cs="Open Sans"/>
                <w:i/>
                <w:color w:val="548DD4"/>
                <w:sz w:val="20"/>
                <w:szCs w:val="20"/>
                <w:lang w:val="en-US" w:eastAsia="en-GB"/>
              </w:rPr>
              <w:t>E</w:t>
            </w:r>
            <w:r>
              <w:rPr>
                <w:rFonts w:eastAsia="Times New Roman" w:cs="Open Sans"/>
                <w:i/>
                <w:color w:val="548DD4"/>
                <w:sz w:val="20"/>
                <w:szCs w:val="20"/>
                <w:lang w:val="en-US" w:eastAsia="en-GB"/>
              </w:rPr>
              <w:t>xperts for:</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Advice and guidance on the substance of the action, especially regarding the innovative content</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Assistance in the development of documentation and outputs that will capture and disseminate lessons learnt, good practices, etc. To the wide European audience</w:t>
            </w:r>
          </w:p>
          <w:p w:rsidR="007F77EA"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Support to ensure that the action remains on track and is in line with the agreed proposal</w:t>
            </w:r>
          </w:p>
          <w:p w:rsidR="007F77EA" w:rsidRDefault="007F77EA">
            <w:pPr>
              <w:spacing w:after="60"/>
              <w:rPr>
                <w:rFonts w:eastAsia="Times New Roman" w:cs="Open Sans"/>
                <w:i/>
                <w:color w:val="548DD4"/>
                <w:sz w:val="20"/>
                <w:szCs w:val="20"/>
                <w:lang w:val="en-US" w:eastAsia="en-GB"/>
              </w:rPr>
            </w:pPr>
            <w:r>
              <w:rPr>
                <w:rFonts w:eastAsia="Times New Roman" w:cs="Open Sans"/>
                <w:i/>
                <w:color w:val="548DD4"/>
                <w:sz w:val="20"/>
                <w:szCs w:val="20"/>
                <w:lang w:val="en-US" w:eastAsia="en-GB"/>
              </w:rPr>
              <w:t>2) Participation to the activities of the Urban Development Network</w:t>
            </w:r>
          </w:p>
          <w:p w:rsidR="007F77EA" w:rsidRPr="007E54A2" w:rsidRDefault="007F77EA">
            <w:pPr>
              <w:spacing w:after="60"/>
              <w:rPr>
                <w:lang w:val="en-US"/>
              </w:rPr>
            </w:pPr>
            <w:r>
              <w:rPr>
                <w:rFonts w:eastAsia="Times New Roman" w:cs="Open Sans"/>
                <w:i/>
                <w:color w:val="548DD4"/>
                <w:sz w:val="20"/>
                <w:szCs w:val="20"/>
                <w:lang w:val="en-US" w:eastAsia="en-GB"/>
              </w:rPr>
              <w:t>3) Participation to national/international conferences to share lessons learnt and good practice on ongoing basis</w:t>
            </w:r>
          </w:p>
        </w:tc>
      </w:tr>
      <w:tr w:rsidR="007F77EA" w:rsidTr="00A953B1">
        <w:tc>
          <w:tcPr>
            <w:tcW w:w="880"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D.1.N</w:t>
            </w:r>
          </w:p>
        </w:tc>
        <w:tc>
          <w:tcPr>
            <w:tcW w:w="5875" w:type="dxa"/>
            <w:gridSpan w:val="4"/>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A953B1">
            <w:pPr>
              <w:spacing w:after="0"/>
              <w:rPr>
                <w:rFonts w:eastAsia="Times New Roman" w:cs="Open Sans"/>
                <w:i/>
                <w:color w:val="548DD4"/>
                <w:sz w:val="20"/>
                <w:szCs w:val="20"/>
                <w:lang w:val="en-US" w:eastAsia="en-GB"/>
              </w:rPr>
            </w:pPr>
            <w:r>
              <w:rPr>
                <w:rFonts w:cs="Open Sans"/>
                <w:bCs/>
                <w:sz w:val="20"/>
                <w:szCs w:val="20"/>
                <w:lang w:val="en-GB"/>
              </w:rPr>
              <w:t>Deliverable</w:t>
            </w:r>
          </w:p>
          <w:p w:rsidR="00A953B1" w:rsidRDefault="007F77EA"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Thematic deliverables produced </w:t>
            </w:r>
            <w:r w:rsidR="00A953B1">
              <w:rPr>
                <w:rFonts w:eastAsia="Times New Roman" w:cs="Open Sans"/>
                <w:i/>
                <w:color w:val="548DD4"/>
                <w:sz w:val="20"/>
                <w:szCs w:val="20"/>
                <w:lang w:val="en-US" w:eastAsia="en-GB"/>
              </w:rPr>
              <w:t xml:space="preserve">by UIA Experts on ongoing basis </w:t>
            </w:r>
          </w:p>
          <w:p w:rsidR="007F77EA" w:rsidRPr="00A953B1" w:rsidRDefault="00A953B1" w:rsidP="00A953B1">
            <w:pPr>
              <w:pStyle w:val="ListParagraph"/>
              <w:numPr>
                <w:ilvl w:val="0"/>
                <w:numId w:val="5"/>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Other deliverables related to capitalization activities</w:t>
            </w:r>
          </w:p>
        </w:tc>
        <w:tc>
          <w:tcPr>
            <w:tcW w:w="1236" w:type="dxa"/>
            <w:gridSpan w:val="3"/>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A953B1">
            <w:pPr>
              <w:spacing w:after="0"/>
              <w:rPr>
                <w:rFonts w:cs="Open Sans"/>
                <w:bCs/>
                <w:sz w:val="20"/>
                <w:szCs w:val="20"/>
                <w:lang w:val="en-GB"/>
              </w:rPr>
            </w:pPr>
            <w:r>
              <w:rPr>
                <w:rFonts w:cs="Open Sans"/>
                <w:bCs/>
                <w:sz w:val="20"/>
                <w:szCs w:val="20"/>
                <w:lang w:val="en-GB"/>
              </w:rPr>
              <w:t>Target value</w:t>
            </w:r>
          </w:p>
        </w:tc>
        <w:tc>
          <w:tcPr>
            <w:tcW w:w="1280" w:type="dxa"/>
            <w:gridSpan w:val="2"/>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A953B1">
            <w:pPr>
              <w:spacing w:after="0"/>
            </w:pPr>
            <w:r>
              <w:rPr>
                <w:rFonts w:cs="Open Sans"/>
                <w:bCs/>
                <w:sz w:val="20"/>
                <w:szCs w:val="20"/>
                <w:lang w:val="en-GB"/>
              </w:rPr>
              <w:t xml:space="preserve">Delivery date </w:t>
            </w:r>
            <w:r>
              <w:rPr>
                <w:rFonts w:cs="Open Sans"/>
                <w:bCs/>
                <w:i/>
                <w:sz w:val="20"/>
                <w:szCs w:val="20"/>
                <w:lang w:val="en-GB"/>
              </w:rPr>
              <w:t>(MM.YYYY)</w:t>
            </w:r>
          </w:p>
        </w:tc>
      </w:tr>
    </w:tbl>
    <w:p w:rsidR="007F77EA" w:rsidRDefault="007F77EA">
      <w:pPr>
        <w:sectPr w:rsidR="007F77EA">
          <w:footerReference w:type="default" r:id="rId10"/>
          <w:pgSz w:w="11906" w:h="16838"/>
          <w:pgMar w:top="1417" w:right="1417" w:bottom="1417" w:left="1417" w:header="720" w:footer="708" w:gutter="0"/>
          <w:cols w:space="720"/>
          <w:docGrid w:linePitch="360" w:charSpace="-2049"/>
        </w:sectPr>
      </w:pPr>
    </w:p>
    <w:p w:rsidR="007F77EA" w:rsidRDefault="007F77EA">
      <w:pPr>
        <w:suppressAutoHyphens w:val="0"/>
        <w:spacing w:after="0" w:line="240" w:lineRule="auto"/>
        <w:rPr>
          <w:rFonts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13779"/>
      </w:tblGrid>
      <w:tr w:rsidR="007F77EA">
        <w:tc>
          <w:tcPr>
            <w:tcW w:w="13779" w:type="dxa"/>
            <w:tcBorders>
              <w:top w:val="single" w:sz="4" w:space="0" w:color="000001"/>
              <w:left w:val="single" w:sz="4" w:space="0" w:color="000001"/>
              <w:bottom w:val="single" w:sz="4" w:space="0" w:color="000001"/>
              <w:right w:val="single" w:sz="4" w:space="0" w:color="000001"/>
            </w:tcBorders>
            <w:shd w:val="clear" w:color="auto" w:fill="D9DBEE"/>
          </w:tcPr>
          <w:p w:rsidR="007F77EA" w:rsidRDefault="007F77EA">
            <w:pPr>
              <w:spacing w:after="60"/>
            </w:pPr>
            <w:r>
              <w:rPr>
                <w:rFonts w:cs="Open Sans"/>
                <w:b/>
                <w:bCs/>
                <w:sz w:val="20"/>
                <w:szCs w:val="20"/>
                <w:lang w:val="en-GB"/>
              </w:rPr>
              <w:t>Work Package Budget</w:t>
            </w:r>
          </w:p>
        </w:tc>
      </w:tr>
    </w:tbl>
    <w:p w:rsidR="007F77EA" w:rsidRDefault="007F77EA">
      <w:pPr>
        <w:spacing w:after="0"/>
        <w:rPr>
          <w:rFonts w:eastAsia="Times New Roman" w:cs="Open Sans"/>
          <w:i/>
          <w:color w:val="548DD4"/>
          <w:sz w:val="20"/>
          <w:szCs w:val="20"/>
          <w:lang w:val="en-GB" w:eastAsia="en-GB"/>
        </w:rPr>
      </w:pPr>
      <w:r>
        <w:rPr>
          <w:rFonts w:eastAsia="Times New Roman" w:cs="Open Sans"/>
          <w:i/>
          <w:color w:val="548DD4"/>
          <w:sz w:val="20"/>
          <w:szCs w:val="20"/>
          <w:lang w:val="en-GB" w:eastAsia="en-GB"/>
        </w:rPr>
        <w:t>Please detail the planned costs under the different budget lines at partner level, specifying how the money will be spent. Costs descriptions should enable a clear reconciliation with the activities proposed in the work plan.</w:t>
      </w:r>
    </w:p>
    <w:p w:rsidR="007F77EA" w:rsidRDefault="007F77EA">
      <w:pPr>
        <w:spacing w:after="0"/>
        <w:rPr>
          <w:rFonts w:eastAsia="Times New Roman" w:cs="Open Sans"/>
          <w:i/>
          <w:color w:val="548DD4"/>
          <w:sz w:val="20"/>
          <w:szCs w:val="20"/>
          <w:lang w:val="en-GB" w:eastAsia="en-GB"/>
        </w:rPr>
      </w:pPr>
    </w:p>
    <w:tbl>
      <w:tblPr>
        <w:tblW w:w="0" w:type="auto"/>
        <w:tblInd w:w="-5" w:type="dxa"/>
        <w:tblLayout w:type="fixed"/>
        <w:tblLook w:val="0000" w:firstRow="0" w:lastRow="0" w:firstColumn="0" w:lastColumn="0" w:noHBand="0" w:noVBand="0"/>
      </w:tblPr>
      <w:tblGrid>
        <w:gridCol w:w="1132"/>
        <w:gridCol w:w="1977"/>
        <w:gridCol w:w="1555"/>
        <w:gridCol w:w="1554"/>
        <w:gridCol w:w="1555"/>
        <w:gridCol w:w="1555"/>
        <w:gridCol w:w="1555"/>
        <w:gridCol w:w="1554"/>
        <w:gridCol w:w="1555"/>
      </w:tblGrid>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7F77EA" w:rsidP="00A953B1">
            <w:pPr>
              <w:spacing w:after="0"/>
              <w:rPr>
                <w:color w:val="auto"/>
              </w:rPr>
            </w:pPr>
            <w:r w:rsidRPr="00A953B1">
              <w:rPr>
                <w:rFonts w:eastAsia="Times New Roman" w:cs="Open Sans"/>
                <w:b/>
                <w:color w:val="548DD4"/>
                <w:sz w:val="20"/>
                <w:szCs w:val="20"/>
                <w:lang w:val="en-GB" w:eastAsia="en-GB"/>
              </w:rPr>
              <w:t>PP1 - Name</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sz w:val="18"/>
                <w:szCs w:val="20"/>
                <w:lang w:val="en-GB"/>
              </w:rPr>
            </w:pPr>
            <w:r>
              <w:rPr>
                <w:rFonts w:cs="Open Sans"/>
                <w:b/>
                <w:bCs/>
                <w:sz w:val="20"/>
                <w:szCs w:val="20"/>
                <w:lang w:val="en-GB"/>
              </w:rPr>
              <w:t>Staff cost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Office and</w:t>
            </w:r>
          </w:p>
          <w:p w:rsidR="007F77EA" w:rsidRDefault="007F77EA" w:rsidP="00A953B1">
            <w:pPr>
              <w:spacing w:after="0" w:line="100" w:lineRule="atLeast"/>
              <w:jc w:val="center"/>
            </w:pPr>
            <w:r>
              <w:rPr>
                <w:rFonts w:cs="Open Sans"/>
                <w:b/>
                <w:sz w:val="18"/>
                <w:szCs w:val="20"/>
                <w:lang w:val="en-GB"/>
              </w:rPr>
              <w:t>Administration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Travel and</w:t>
            </w:r>
          </w:p>
          <w:p w:rsidR="007F77EA" w:rsidRDefault="007F77EA" w:rsidP="00A953B1">
            <w:pPr>
              <w:spacing w:after="0" w:line="100" w:lineRule="atLeast"/>
              <w:jc w:val="center"/>
            </w:pPr>
            <w:r>
              <w:rPr>
                <w:rFonts w:cs="Open Sans"/>
                <w:b/>
                <w:sz w:val="18"/>
                <w:szCs w:val="20"/>
                <w:lang w:val="en-GB"/>
              </w:rPr>
              <w:t>Accommodation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External</w:t>
            </w:r>
          </w:p>
          <w:p w:rsidR="007F77EA" w:rsidRDefault="007F77EA" w:rsidP="00A953B1">
            <w:pPr>
              <w:spacing w:after="0" w:line="100" w:lineRule="atLeast"/>
              <w:jc w:val="center"/>
            </w:pPr>
            <w:r>
              <w:rPr>
                <w:rFonts w:cs="Open Sans"/>
                <w:b/>
                <w:sz w:val="18"/>
                <w:szCs w:val="20"/>
                <w:lang w:val="en-GB"/>
              </w:rPr>
              <w:t>Expertise and services</w:t>
            </w:r>
          </w:p>
          <w:p w:rsidR="007F77EA" w:rsidRDefault="007F77EA" w:rsidP="00A953B1">
            <w:pPr>
              <w:spacing w:after="0"/>
              <w:jc w:val="cente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Equipment</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Sub-total</w:t>
            </w:r>
          </w:p>
          <w:p w:rsidR="007F77EA" w:rsidRDefault="007F77EA" w:rsidP="00A953B1">
            <w:pPr>
              <w:spacing w:after="0"/>
              <w:jc w:val="cente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Revenues</w:t>
            </w:r>
          </w:p>
          <w:p w:rsidR="007F77EA" w:rsidRDefault="007F77EA" w:rsidP="00A953B1">
            <w:pPr>
              <w:spacing w:after="0"/>
              <w:jc w:val="cente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pPr>
            <w:r>
              <w:rPr>
                <w:rFonts w:cs="Open Sans"/>
                <w:b/>
                <w:sz w:val="18"/>
                <w:szCs w:val="20"/>
                <w:lang w:val="en-GB"/>
              </w:rPr>
              <w:t>Total</w:t>
            </w:r>
          </w:p>
          <w:p w:rsidR="007F77EA" w:rsidRDefault="007F77EA" w:rsidP="00A953B1">
            <w:pPr>
              <w:spacing w:after="0"/>
              <w:jc w:val="center"/>
            </w:pPr>
            <w:r>
              <w:rPr>
                <w:rFonts w:cs="Open Sans"/>
                <w:b/>
                <w:sz w:val="18"/>
                <w:szCs w:val="20"/>
                <w:lang w:val="en-GB"/>
              </w:rPr>
              <w:t>(€)</w:t>
            </w: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i/>
                <w:color w:val="548DD4"/>
                <w:sz w:val="20"/>
                <w:szCs w:val="20"/>
                <w:lang w:val="en-GB" w:eastAsia="en-GB"/>
              </w:rPr>
              <w:t>Description</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rPr>
                <w:rFonts w:eastAsia="Times New Roman" w:cs="Open Sans"/>
                <w:color w:val="548DD4"/>
                <w:sz w:val="20"/>
                <w:szCs w:val="20"/>
                <w:lang w:val="en-GB" w:eastAsia="en-GB"/>
              </w:rPr>
            </w:pPr>
            <w:r w:rsidRPr="00A953B1">
              <w:rPr>
                <w:rFonts w:eastAsia="Times New Roman" w:cs="Open Sans"/>
                <w:b/>
                <w:color w:val="548DD4"/>
                <w:sz w:val="20"/>
                <w:szCs w:val="20"/>
                <w:lang w:val="en-GB" w:eastAsia="en-GB"/>
              </w:rPr>
              <w:t>[250 characters]</w:t>
            </w:r>
            <w:r w:rsidR="00B974FF">
              <w:rPr>
                <w:rFonts w:eastAsia="Times New Roman" w:cs="Open Sans"/>
                <w:color w:val="548DD4"/>
                <w:sz w:val="20"/>
                <w:szCs w:val="20"/>
                <w:lang w:val="en-GB" w:eastAsia="en-GB"/>
              </w:rPr>
              <w:t xml:space="preserve"> P</w:t>
            </w:r>
            <w:r>
              <w:rPr>
                <w:rFonts w:eastAsia="Times New Roman" w:cs="Open Sans"/>
                <w:color w:val="548DD4"/>
                <w:sz w:val="20"/>
                <w:szCs w:val="20"/>
                <w:lang w:val="en-GB" w:eastAsia="en-GB"/>
              </w:rPr>
              <w:t>lease detail the planned costs. Further information on the eligible costs under this budget line is to be found in the UIA guidance under section 4</w:t>
            </w:r>
          </w:p>
          <w:p w:rsidR="007F77EA" w:rsidRDefault="007F77EA" w:rsidP="00A953B1">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For example:</w:t>
            </w:r>
          </w:p>
          <w:p w:rsidR="007F77EA" w:rsidRPr="007E54A2" w:rsidRDefault="007F77EA" w:rsidP="00A953B1">
            <w:pPr>
              <w:spacing w:after="0"/>
              <w:rPr>
                <w:lang w:val="en-US"/>
              </w:rPr>
            </w:pPr>
            <w:r>
              <w:rPr>
                <w:rFonts w:eastAsia="Times New Roman" w:cs="Open Sans"/>
                <w:color w:val="548DD4"/>
                <w:sz w:val="20"/>
                <w:szCs w:val="20"/>
                <w:lang w:val="en-GB" w:eastAsia="en-GB"/>
              </w:rPr>
              <w:t>Management and coordination of the project by 1 full time project manager and 0.5 part time project assistant for the organization of all project events and meetings. Director will also be involved in steering committee.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7E54A2" w:rsidRDefault="007F77EA" w:rsidP="00A953B1">
            <w:pPr>
              <w:suppressAutoHyphens w:val="0"/>
              <w:spacing w:after="0" w:line="240" w:lineRule="auto"/>
              <w:rPr>
                <w:lang w:val="en-US"/>
              </w:rPr>
            </w:pPr>
            <w:r>
              <w:rPr>
                <w:rFonts w:eastAsia="Times New Roman" w:cs="Open Sans"/>
                <w:color w:val="548DD4"/>
                <w:sz w:val="20"/>
                <w:szCs w:val="20"/>
                <w:lang w:val="en-GB" w:eastAsia="en-GB"/>
              </w:rPr>
              <w:t xml:space="preserve">Office and administration costs are covered by a flat rate </w:t>
            </w:r>
            <w:r w:rsidR="00AB65A0">
              <w:rPr>
                <w:rFonts w:eastAsia="Times New Roman" w:cs="Open Sans"/>
                <w:color w:val="548DD4"/>
                <w:sz w:val="20"/>
                <w:szCs w:val="20"/>
                <w:lang w:val="en-GB" w:eastAsia="en-GB"/>
              </w:rPr>
              <w:t>(15%)</w:t>
            </w:r>
            <w:r>
              <w:rPr>
                <w:rFonts w:eastAsia="Times New Roman" w:cs="Open Sans"/>
                <w:color w:val="548DD4"/>
                <w:sz w:val="20"/>
                <w:szCs w:val="20"/>
                <w:lang w:val="en-GB" w:eastAsia="en-GB"/>
              </w:rPr>
              <w:t>. No description is therefore needed (the EEP system will automatically indicate N/A).</w:t>
            </w:r>
          </w:p>
          <w:p w:rsidR="007F77EA" w:rsidRPr="007E54A2" w:rsidRDefault="007F77EA" w:rsidP="00A953B1">
            <w:pPr>
              <w:suppressAutoHyphens w:val="0"/>
              <w:spacing w:after="0" w:line="240" w:lineRule="auto"/>
              <w:rPr>
                <w:lang w:val="en-US"/>
              </w:rPr>
            </w:pPr>
          </w:p>
          <w:p w:rsidR="007F77EA" w:rsidRPr="007E54A2" w:rsidRDefault="007F77EA" w:rsidP="00A953B1">
            <w:pPr>
              <w:spacing w:after="0"/>
              <w:rPr>
                <w:lang w:val="en-US"/>
              </w:rPr>
            </w:pPr>
            <w:r>
              <w:rPr>
                <w:rFonts w:eastAsia="Times New Roman" w:cs="Open Sans"/>
                <w:color w:val="548DD4"/>
                <w:sz w:val="20"/>
                <w:szCs w:val="20"/>
                <w:lang w:val="en-GB" w:eastAsia="en-GB"/>
              </w:rPr>
              <w:t>Further information on the eligible costs under this budget line is to be found in the UIA guidance under section 4</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uppressAutoHyphens w:val="0"/>
              <w:spacing w:after="0" w:line="240" w:lineRule="auto"/>
              <w:rPr>
                <w:rFonts w:eastAsia="Times New Roman" w:cs="Open Sans"/>
                <w:color w:val="548DD4"/>
                <w:sz w:val="20"/>
                <w:szCs w:val="20"/>
                <w:lang w:val="en-GB" w:eastAsia="en-GB"/>
              </w:rPr>
            </w:pPr>
            <w:r w:rsidRPr="00A953B1">
              <w:rPr>
                <w:rFonts w:eastAsia="Times New Roman" w:cs="Open Sans"/>
                <w:b/>
                <w:color w:val="548DD4"/>
                <w:sz w:val="20"/>
                <w:szCs w:val="20"/>
                <w:lang w:val="en-GB" w:eastAsia="en-GB"/>
              </w:rPr>
              <w:t>[250 characters]</w:t>
            </w:r>
            <w:r>
              <w:rPr>
                <w:rFonts w:eastAsia="Times New Roman" w:cs="Open Sans"/>
                <w:color w:val="548DD4"/>
                <w:sz w:val="20"/>
                <w:szCs w:val="20"/>
                <w:lang w:val="en-GB" w:eastAsia="en-GB"/>
              </w:rPr>
              <w:t xml:space="preserve"> Further information on the eligible costs under this budget line is to be found in the UIA guidance </w:t>
            </w:r>
            <w:r w:rsidR="00E05E4A">
              <w:rPr>
                <w:rFonts w:eastAsia="Times New Roman" w:cs="Open Sans"/>
                <w:color w:val="548DD4"/>
                <w:sz w:val="20"/>
                <w:szCs w:val="20"/>
                <w:lang w:val="en-GB" w:eastAsia="en-GB"/>
              </w:rPr>
              <w:t xml:space="preserve">under section </w:t>
            </w:r>
            <w:r>
              <w:rPr>
                <w:rFonts w:eastAsia="Times New Roman" w:cs="Open Sans"/>
                <w:color w:val="548DD4"/>
                <w:sz w:val="20"/>
                <w:szCs w:val="20"/>
                <w:lang w:val="en-GB" w:eastAsia="en-GB"/>
              </w:rPr>
              <w:t>4</w:t>
            </w:r>
          </w:p>
          <w:p w:rsidR="007F77EA" w:rsidRDefault="007F77EA" w:rsidP="00A953B1">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 xml:space="preserve">For example: </w:t>
            </w:r>
          </w:p>
          <w:p w:rsidR="007F77EA" w:rsidRDefault="007F77EA" w:rsidP="00A953B1">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Participation to 3 meetings of the steering committee per year.</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uppressAutoHyphens w:val="0"/>
              <w:spacing w:after="0" w:line="240" w:lineRule="auto"/>
              <w:rPr>
                <w:rFonts w:eastAsia="Times New Roman" w:cs="Open Sans"/>
                <w:color w:val="548DD4"/>
                <w:sz w:val="20"/>
                <w:szCs w:val="20"/>
                <w:lang w:val="en-GB" w:eastAsia="en-GB"/>
              </w:rPr>
            </w:pPr>
            <w:r w:rsidRPr="00A953B1">
              <w:rPr>
                <w:rFonts w:eastAsia="Times New Roman" w:cs="Open Sans"/>
                <w:b/>
                <w:color w:val="548DD4"/>
                <w:sz w:val="20"/>
                <w:szCs w:val="20"/>
                <w:lang w:val="en-GB" w:eastAsia="en-GB"/>
              </w:rPr>
              <w:t>[250 characters]</w:t>
            </w:r>
            <w:r>
              <w:rPr>
                <w:rFonts w:eastAsia="Times New Roman" w:cs="Open Sans"/>
                <w:color w:val="548DD4"/>
                <w:sz w:val="20"/>
                <w:szCs w:val="20"/>
                <w:lang w:val="en-GB" w:eastAsia="en-GB"/>
              </w:rPr>
              <w:t xml:space="preserve"> Further information on the eligible costs under this budget line is to be found in the UIA guidance under section 4</w:t>
            </w:r>
          </w:p>
          <w:p w:rsidR="007F77EA" w:rsidRDefault="007F77EA" w:rsidP="00A953B1">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For example:</w:t>
            </w:r>
          </w:p>
          <w:p w:rsidR="007F77EA" w:rsidRPr="007E54A2" w:rsidRDefault="007F77EA" w:rsidP="00A953B1">
            <w:pPr>
              <w:spacing w:after="0"/>
              <w:rPr>
                <w:lang w:val="en-US"/>
              </w:rPr>
            </w:pPr>
            <w:r>
              <w:rPr>
                <w:rFonts w:eastAsia="Times New Roman" w:cs="Open Sans"/>
                <w:i/>
                <w:color w:val="548DD4"/>
                <w:sz w:val="20"/>
                <w:szCs w:val="20"/>
                <w:lang w:val="en-GB" w:eastAsia="en-GB"/>
              </w:rPr>
              <w:t>Financial manager hired, catering for Steering Committee events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uppressAutoHyphens w:val="0"/>
              <w:spacing w:after="0" w:line="240" w:lineRule="auto"/>
              <w:rPr>
                <w:rFonts w:eastAsia="Times New Roman" w:cs="Open Sans"/>
                <w:color w:val="548DD4"/>
                <w:sz w:val="20"/>
                <w:szCs w:val="20"/>
                <w:lang w:val="en-GB" w:eastAsia="en-GB"/>
              </w:rPr>
            </w:pPr>
            <w:r w:rsidRPr="00A953B1">
              <w:rPr>
                <w:rFonts w:eastAsia="Times New Roman" w:cs="Open Sans"/>
                <w:b/>
                <w:color w:val="548DD4"/>
                <w:sz w:val="20"/>
                <w:szCs w:val="20"/>
                <w:lang w:val="en-GB" w:eastAsia="en-GB"/>
              </w:rPr>
              <w:t>[250 characters]</w:t>
            </w:r>
            <w:r>
              <w:rPr>
                <w:rFonts w:eastAsia="Times New Roman" w:cs="Open Sans"/>
                <w:color w:val="548DD4"/>
                <w:sz w:val="20"/>
                <w:szCs w:val="20"/>
                <w:lang w:val="en-GB" w:eastAsia="en-GB"/>
              </w:rPr>
              <w:t xml:space="preserve"> Further information on the eligible costs under this budget line is to be found in the UIA guidance under section 4</w:t>
            </w:r>
          </w:p>
          <w:p w:rsidR="007F77EA" w:rsidRDefault="007F77EA" w:rsidP="00A953B1">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For example:</w:t>
            </w:r>
          </w:p>
          <w:p w:rsidR="007F77EA" w:rsidRPr="007E54A2" w:rsidRDefault="007F77EA" w:rsidP="00A953B1">
            <w:pPr>
              <w:spacing w:after="0"/>
              <w:rPr>
                <w:lang w:val="en-US"/>
              </w:rPr>
            </w:pPr>
            <w:r>
              <w:rPr>
                <w:rFonts w:eastAsia="Times New Roman" w:cs="Open Sans"/>
                <w:i/>
                <w:color w:val="548DD4"/>
                <w:sz w:val="20"/>
                <w:szCs w:val="20"/>
                <w:lang w:val="en-GB" w:eastAsia="en-GB"/>
              </w:rPr>
              <w:t>Cost for 3 laptops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pPr>
            <w:r>
              <w:rPr>
                <w:rFonts w:eastAsia="Times New Roman" w:cs="Open Sans"/>
                <w:color w:val="548DD4"/>
                <w:sz w:val="20"/>
                <w:szCs w:val="20"/>
                <w:lang w:val="en-GB" w:eastAsia="en-GB"/>
              </w:rPr>
              <w:t>Automatically calculated</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rPr>
                <w:rFonts w:eastAsia="Times New Roman" w:cs="Open Sans"/>
                <w:color w:val="548DD4"/>
                <w:sz w:val="20"/>
                <w:szCs w:val="20"/>
                <w:lang w:val="en-GB" w:eastAsia="en-GB"/>
              </w:rPr>
            </w:pPr>
            <w:r w:rsidRPr="00A953B1">
              <w:rPr>
                <w:rFonts w:eastAsia="Times New Roman" w:cs="Open Sans"/>
                <w:b/>
                <w:color w:val="548DD4"/>
                <w:sz w:val="20"/>
                <w:szCs w:val="20"/>
                <w:lang w:val="en-GB" w:eastAsia="en-GB"/>
              </w:rPr>
              <w:t>[250 characters]</w:t>
            </w:r>
            <w:r>
              <w:rPr>
                <w:rFonts w:eastAsia="Times New Roman" w:cs="Open Sans"/>
                <w:color w:val="548DD4"/>
                <w:sz w:val="20"/>
                <w:szCs w:val="20"/>
                <w:lang w:val="en-GB" w:eastAsia="en-GB"/>
              </w:rPr>
              <w:t xml:space="preserve"> Further information on the eligible costs under this budget line is to be found in the </w:t>
            </w:r>
            <w:r w:rsidR="00E05E4A">
              <w:rPr>
                <w:rFonts w:eastAsia="Times New Roman" w:cs="Open Sans"/>
                <w:color w:val="548DD4"/>
                <w:sz w:val="20"/>
                <w:szCs w:val="20"/>
                <w:lang w:val="en-GB" w:eastAsia="en-GB"/>
              </w:rPr>
              <w:t>UIA guidance under section 4.</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pPr>
            <w:r>
              <w:rPr>
                <w:rFonts w:eastAsia="Times New Roman" w:cs="Open Sans"/>
                <w:color w:val="548DD4"/>
                <w:sz w:val="20"/>
                <w:szCs w:val="20"/>
                <w:lang w:val="en-GB" w:eastAsia="en-GB"/>
              </w:rPr>
              <w:t>No explanation requested</w:t>
            </w:r>
          </w:p>
        </w:tc>
      </w:tr>
      <w:tr w:rsidR="007F77EA">
        <w:tc>
          <w:tcPr>
            <w:tcW w:w="113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Amount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r>
              <w:rPr>
                <w:rFonts w:eastAsia="Times New Roman" w:cs="Open Sans"/>
                <w:b/>
                <w:color w:val="548DD4"/>
                <w:sz w:val="20"/>
                <w:szCs w:val="20"/>
                <w:lang w:val="en-GB" w:eastAsia="en-GB"/>
              </w:rPr>
              <w:t xml:space="preserve">PP2 </w:t>
            </w:r>
            <w:r w:rsidR="00AB65A0">
              <w:rPr>
                <w:rFonts w:eastAsia="Times New Roman" w:cs="Open Sans"/>
                <w:b/>
                <w:color w:val="548DD4"/>
                <w:sz w:val="20"/>
                <w:szCs w:val="20"/>
                <w:lang w:val="en-GB" w:eastAsia="en-GB"/>
              </w:rPr>
              <w:t>–</w:t>
            </w:r>
            <w:r>
              <w:rPr>
                <w:rFonts w:eastAsia="Times New Roman" w:cs="Open Sans"/>
                <w:b/>
                <w:color w:val="548DD4"/>
                <w:sz w:val="20"/>
                <w:szCs w:val="20"/>
                <w:lang w:val="en-GB" w:eastAsia="en-GB"/>
              </w:rPr>
              <w:t xml:space="preserve"> Name</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sz w:val="18"/>
                <w:szCs w:val="20"/>
                <w:lang w:val="en-GB"/>
              </w:rPr>
            </w:pPr>
            <w:r>
              <w:rPr>
                <w:rFonts w:cs="Open Sans"/>
                <w:b/>
                <w:bCs/>
                <w:sz w:val="20"/>
                <w:szCs w:val="20"/>
                <w:lang w:val="en-GB"/>
              </w:rPr>
              <w:t>Staff cost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jc w:val="center"/>
            </w:pPr>
            <w:r>
              <w:rPr>
                <w:rFonts w:cs="Open Sans"/>
                <w:b/>
                <w:sz w:val="18"/>
                <w:szCs w:val="20"/>
                <w:lang w:val="en-GB"/>
              </w:rPr>
              <w:t>(€)</w:t>
            </w: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Description</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b/>
                <w:color w:val="548DD4"/>
                <w:sz w:val="20"/>
                <w:szCs w:val="20"/>
                <w:lang w:val="en-GB" w:eastAsia="en-GB"/>
              </w:rPr>
              <w:t>Amount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r>
              <w:rPr>
                <w:rFonts w:eastAsia="Times New Roman" w:cs="Open Sans"/>
                <w:b/>
                <w:color w:val="548DD4"/>
                <w:sz w:val="20"/>
                <w:szCs w:val="20"/>
                <w:lang w:val="en-GB" w:eastAsia="en-GB"/>
              </w:rPr>
              <w:t xml:space="preserve">PP3 </w:t>
            </w:r>
            <w:r w:rsidR="00AB65A0">
              <w:rPr>
                <w:rFonts w:eastAsia="Times New Roman" w:cs="Open Sans"/>
                <w:b/>
                <w:color w:val="548DD4"/>
                <w:sz w:val="20"/>
                <w:szCs w:val="20"/>
                <w:lang w:val="en-GB" w:eastAsia="en-GB"/>
              </w:rPr>
              <w:t>–</w:t>
            </w:r>
            <w:r>
              <w:rPr>
                <w:rFonts w:eastAsia="Times New Roman" w:cs="Open Sans"/>
                <w:b/>
                <w:color w:val="548DD4"/>
                <w:sz w:val="20"/>
                <w:szCs w:val="20"/>
                <w:lang w:val="en-GB" w:eastAsia="en-GB"/>
              </w:rPr>
              <w:t xml:space="preserve"> Name</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sz w:val="18"/>
                <w:szCs w:val="20"/>
                <w:lang w:val="en-GB"/>
              </w:rPr>
            </w:pPr>
            <w:r>
              <w:rPr>
                <w:rFonts w:cs="Open Sans"/>
                <w:b/>
                <w:bCs/>
                <w:sz w:val="20"/>
                <w:szCs w:val="20"/>
                <w:lang w:val="en-GB"/>
              </w:rPr>
              <w:t>Staff cost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jc w:val="center"/>
            </w:pPr>
            <w:r>
              <w:rPr>
                <w:rFonts w:cs="Open Sans"/>
                <w:b/>
                <w:sz w:val="18"/>
                <w:szCs w:val="20"/>
                <w:lang w:val="en-GB"/>
              </w:rPr>
              <w:t>(€)</w:t>
            </w: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Description</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b/>
                <w:color w:val="548DD4"/>
                <w:sz w:val="20"/>
                <w:szCs w:val="20"/>
                <w:lang w:val="en-GB" w:eastAsia="en-GB"/>
              </w:rPr>
              <w:t>Amount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bCs/>
                <w:sz w:val="20"/>
                <w:szCs w:val="20"/>
                <w:lang w:val="en-GB"/>
              </w:rPr>
            </w:pPr>
            <w:r>
              <w:rPr>
                <w:rFonts w:eastAsia="Times New Roman" w:cs="Open Sans"/>
                <w:b/>
                <w:color w:val="548DD4"/>
                <w:sz w:val="20"/>
                <w:szCs w:val="20"/>
                <w:lang w:val="en-GB" w:eastAsia="en-GB"/>
              </w:rPr>
              <w:t xml:space="preserve">PP…X </w:t>
            </w:r>
            <w:r w:rsidR="00AB65A0">
              <w:rPr>
                <w:rFonts w:eastAsia="Times New Roman" w:cs="Open Sans"/>
                <w:b/>
                <w:color w:val="548DD4"/>
                <w:sz w:val="20"/>
                <w:szCs w:val="20"/>
                <w:lang w:val="en-GB" w:eastAsia="en-GB"/>
              </w:rPr>
              <w:t>–</w:t>
            </w:r>
            <w:r>
              <w:rPr>
                <w:rFonts w:eastAsia="Times New Roman" w:cs="Open Sans"/>
                <w:b/>
                <w:color w:val="548DD4"/>
                <w:sz w:val="20"/>
                <w:szCs w:val="20"/>
                <w:lang w:val="en-GB" w:eastAsia="en-GB"/>
              </w:rPr>
              <w:t xml:space="preserve"> Name</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cs="Open Sans"/>
                <w:b/>
                <w:sz w:val="18"/>
                <w:szCs w:val="20"/>
                <w:lang w:val="en-GB"/>
              </w:rPr>
            </w:pPr>
            <w:r>
              <w:rPr>
                <w:rFonts w:cs="Open Sans"/>
                <w:b/>
                <w:bCs/>
                <w:sz w:val="20"/>
                <w:szCs w:val="20"/>
                <w:lang w:val="en-GB"/>
              </w:rPr>
              <w:t>Staff cost (€)</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A953B1">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A953B1">
            <w:pPr>
              <w:spacing w:after="0"/>
              <w:jc w:val="center"/>
              <w:rPr>
                <w:rFonts w:cs="Open Sans"/>
                <w:b/>
                <w:sz w:val="18"/>
                <w:szCs w:val="20"/>
                <w:lang w:val="en-GB"/>
              </w:rPr>
            </w:pPr>
            <w:r>
              <w:rPr>
                <w:rFonts w:cs="Open Sans"/>
                <w:b/>
                <w:sz w:val="18"/>
                <w:szCs w:val="20"/>
                <w:lang w:val="en-GB"/>
              </w:rPr>
              <w:t>(€)</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A953B1">
            <w:pPr>
              <w:spacing w:after="0"/>
              <w:jc w:val="center"/>
            </w:pPr>
            <w:r>
              <w:rPr>
                <w:rFonts w:cs="Open Sans"/>
                <w:b/>
                <w:sz w:val="18"/>
                <w:szCs w:val="20"/>
                <w:lang w:val="en-GB"/>
              </w:rPr>
              <w:t>(€)</w:t>
            </w: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Description</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i/>
                <w:color w:val="548DD4"/>
                <w:sz w:val="20"/>
                <w:szCs w:val="20"/>
                <w:lang w:val="en-GB" w:eastAsia="en-GB"/>
              </w:rPr>
              <w:t>See above</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b/>
                <w:color w:val="548DD4"/>
                <w:sz w:val="20"/>
                <w:szCs w:val="20"/>
                <w:lang w:val="en-GB" w:eastAsia="en-GB"/>
              </w:rPr>
              <w:t>Amount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i/>
                <w:color w:val="548DD4"/>
                <w:sz w:val="20"/>
                <w:szCs w:val="20"/>
                <w:lang w:val="en-GB" w:eastAsia="en-GB"/>
              </w:rPr>
            </w:pPr>
          </w:p>
        </w:tc>
      </w:tr>
      <w:tr w:rsidR="007F77EA" w:rsidTr="00A953B1">
        <w:tc>
          <w:tcPr>
            <w:tcW w:w="11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b/>
                <w:color w:val="548DD4"/>
                <w:sz w:val="20"/>
                <w:szCs w:val="20"/>
                <w:lang w:val="en-GB" w:eastAsia="en-GB"/>
              </w:rPr>
              <w:lastRenderedPageBreak/>
              <w:t>Total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A953B1">
            <w:pPr>
              <w:spacing w:after="0"/>
              <w:jc w:val="center"/>
            </w:pPr>
            <w:r>
              <w:rPr>
                <w:rFonts w:eastAsia="Times New Roman" w:cs="Open Sans"/>
                <w:color w:val="548DD4"/>
                <w:sz w:val="20"/>
                <w:szCs w:val="20"/>
                <w:lang w:val="en-GB" w:eastAsia="en-GB"/>
              </w:rPr>
              <w:t>Automatically calculated</w:t>
            </w:r>
          </w:p>
        </w:tc>
      </w:tr>
    </w:tbl>
    <w:p w:rsidR="007F77EA" w:rsidRDefault="007F77EA">
      <w:pPr>
        <w:spacing w:after="0"/>
        <w:rPr>
          <w:rFonts w:eastAsia="Times New Roman" w:cs="Open Sans"/>
          <w:i/>
          <w:color w:val="548DD4"/>
          <w:sz w:val="20"/>
          <w:szCs w:val="20"/>
          <w:lang w:val="en-GB" w:eastAsia="en-GB"/>
        </w:rPr>
      </w:pPr>
    </w:p>
    <w:tbl>
      <w:tblPr>
        <w:tblW w:w="0" w:type="auto"/>
        <w:tblInd w:w="137" w:type="dxa"/>
        <w:tblLayout w:type="fixed"/>
        <w:tblCellMar>
          <w:left w:w="70" w:type="dxa"/>
          <w:right w:w="70" w:type="dxa"/>
        </w:tblCellMar>
        <w:tblLook w:val="0000" w:firstRow="0" w:lastRow="0" w:firstColumn="0" w:lastColumn="0" w:noHBand="0" w:noVBand="0"/>
      </w:tblPr>
      <w:tblGrid>
        <w:gridCol w:w="3503"/>
        <w:gridCol w:w="2100"/>
        <w:gridCol w:w="1701"/>
        <w:gridCol w:w="1701"/>
        <w:gridCol w:w="1701"/>
        <w:gridCol w:w="3043"/>
      </w:tblGrid>
      <w:tr w:rsidR="007F77EA" w:rsidTr="00A953B1">
        <w:trPr>
          <w:trHeight w:val="300"/>
        </w:trPr>
        <w:tc>
          <w:tcPr>
            <w:tcW w:w="3503" w:type="dxa"/>
            <w:shd w:val="clear" w:color="auto" w:fill="FFFFFF"/>
            <w:vAlign w:val="bottom"/>
          </w:tcPr>
          <w:p w:rsidR="007F77EA" w:rsidRDefault="007F77EA">
            <w:pPr>
              <w:suppressAutoHyphens w:val="0"/>
              <w:spacing w:after="0" w:line="240" w:lineRule="auto"/>
              <w:rPr>
                <w:rFonts w:eastAsia="Times New Roman"/>
                <w:color w:val="000000"/>
                <w:lang w:eastAsia="fr-FR"/>
              </w:rPr>
            </w:pPr>
          </w:p>
        </w:tc>
        <w:tc>
          <w:tcPr>
            <w:tcW w:w="2100" w:type="dxa"/>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701" w:type="dxa"/>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701" w:type="dxa"/>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701" w:type="dxa"/>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3043" w:type="dxa"/>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r>
      <w:tr w:rsidR="007F77EA" w:rsidRPr="007E54A2">
        <w:tblPrEx>
          <w:tblCellMar>
            <w:left w:w="65" w:type="dxa"/>
          </w:tblCellMar>
        </w:tblPrEx>
        <w:trPr>
          <w:trHeight w:val="300"/>
        </w:trPr>
        <w:tc>
          <w:tcPr>
            <w:tcW w:w="13749" w:type="dxa"/>
            <w:gridSpan w:val="6"/>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7E54A2" w:rsidRDefault="007F77EA">
            <w:pPr>
              <w:suppressAutoHyphens w:val="0"/>
              <w:spacing w:after="0" w:line="240" w:lineRule="auto"/>
              <w:jc w:val="center"/>
              <w:rPr>
                <w:lang w:val="en-US"/>
              </w:rPr>
            </w:pPr>
            <w:r>
              <w:rPr>
                <w:rFonts w:eastAsia="Times New Roman"/>
                <w:b/>
                <w:color w:val="000000"/>
                <w:lang w:val="en-GB" w:eastAsia="fr-FR"/>
              </w:rPr>
              <w:t>Indicative budget breakdown per year</w:t>
            </w:r>
          </w:p>
        </w:tc>
      </w:tr>
      <w:tr w:rsidR="007F77EA" w:rsidTr="00A953B1">
        <w:trPr>
          <w:trHeight w:val="300"/>
        </w:trPr>
        <w:tc>
          <w:tcPr>
            <w:tcW w:w="35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Year</w:t>
            </w:r>
          </w:p>
        </w:tc>
        <w:tc>
          <w:tcPr>
            <w:tcW w:w="210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ED3739" w:rsidP="00A953B1">
            <w:pPr>
              <w:suppressAutoHyphens w:val="0"/>
              <w:spacing w:after="0" w:line="240" w:lineRule="auto"/>
              <w:jc w:val="center"/>
              <w:rPr>
                <w:rFonts w:eastAsia="Times New Roman"/>
                <w:color w:val="000000"/>
                <w:lang w:eastAsia="fr-FR"/>
              </w:rPr>
            </w:pPr>
            <w:r>
              <w:rPr>
                <w:rFonts w:eastAsia="Times New Roman"/>
                <w:color w:val="000000"/>
                <w:lang w:eastAsia="fr-FR"/>
              </w:rPr>
              <w:t>2018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ED3739" w:rsidP="00A953B1">
            <w:pPr>
              <w:suppressAutoHyphens w:val="0"/>
              <w:spacing w:after="0" w:line="240" w:lineRule="auto"/>
              <w:jc w:val="center"/>
              <w:rPr>
                <w:rFonts w:eastAsia="Times New Roman"/>
                <w:color w:val="000000"/>
                <w:lang w:eastAsia="fr-FR"/>
              </w:rPr>
            </w:pPr>
            <w:r>
              <w:rPr>
                <w:rFonts w:eastAsia="Times New Roman"/>
                <w:color w:val="000000"/>
                <w:lang w:eastAsia="fr-FR"/>
              </w:rPr>
              <w:t>2019</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A953B1" w:rsidRDefault="00ED3739" w:rsidP="00A953B1">
            <w:pPr>
              <w:suppressAutoHyphens w:val="0"/>
              <w:spacing w:after="0" w:line="240" w:lineRule="auto"/>
              <w:jc w:val="center"/>
              <w:rPr>
                <w:rFonts w:eastAsia="Times New Roman"/>
                <w:color w:val="000000"/>
                <w:lang w:val="en-GB" w:eastAsia="fr-FR"/>
              </w:rPr>
            </w:pPr>
            <w:r w:rsidRPr="00A953B1">
              <w:rPr>
                <w:rFonts w:eastAsia="Times New Roman"/>
                <w:color w:val="000000"/>
                <w:lang w:val="en-GB" w:eastAsia="fr-FR"/>
              </w:rPr>
              <w:t>2020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ED3739" w:rsidP="00A953B1">
            <w:pPr>
              <w:suppressAutoHyphens w:val="0"/>
              <w:spacing w:after="0" w:line="240" w:lineRule="auto"/>
              <w:jc w:val="center"/>
              <w:rPr>
                <w:rFonts w:eastAsia="Times New Roman"/>
                <w:color w:val="000000"/>
                <w:lang w:eastAsia="fr-FR"/>
              </w:rPr>
            </w:pPr>
            <w:r>
              <w:rPr>
                <w:rFonts w:eastAsia="Times New Roman"/>
                <w:color w:val="000000"/>
                <w:lang w:eastAsia="fr-FR"/>
              </w:rPr>
              <w:t>2021</w:t>
            </w:r>
          </w:p>
        </w:tc>
        <w:tc>
          <w:tcPr>
            <w:tcW w:w="3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FB38DB" w:rsidP="00A953B1">
            <w:pPr>
              <w:suppressAutoHyphens w:val="0"/>
              <w:spacing w:after="0" w:line="240" w:lineRule="auto"/>
              <w:jc w:val="center"/>
            </w:pPr>
            <w:r>
              <w:rPr>
                <w:rFonts w:eastAsia="Times New Roman"/>
                <w:color w:val="000000"/>
                <w:lang w:eastAsia="fr-FR"/>
              </w:rPr>
              <w:t>T</w:t>
            </w:r>
            <w:r w:rsidR="007F77EA">
              <w:rPr>
                <w:rFonts w:eastAsia="Times New Roman"/>
                <w:color w:val="000000"/>
                <w:lang w:eastAsia="fr-FR"/>
              </w:rPr>
              <w:t>otal</w:t>
            </w:r>
          </w:p>
        </w:tc>
      </w:tr>
      <w:tr w:rsidR="007F77EA" w:rsidTr="00A953B1">
        <w:trPr>
          <w:trHeight w:val="300"/>
        </w:trPr>
        <w:tc>
          <w:tcPr>
            <w:tcW w:w="35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 budget</w:t>
            </w:r>
          </w:p>
        </w:tc>
        <w:tc>
          <w:tcPr>
            <w:tcW w:w="210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304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pPr>
            <w:r>
              <w:rPr>
                <w:rFonts w:eastAsia="Times New Roman"/>
                <w:color w:val="000000"/>
                <w:lang w:eastAsia="fr-FR"/>
              </w:rPr>
              <w:t>100%</w:t>
            </w:r>
          </w:p>
        </w:tc>
      </w:tr>
      <w:tr w:rsidR="007F77EA" w:rsidTr="00A953B1">
        <w:trPr>
          <w:trHeight w:val="300"/>
        </w:trPr>
        <w:tc>
          <w:tcPr>
            <w:tcW w:w="35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Amount</w:t>
            </w:r>
          </w:p>
        </w:tc>
        <w:tc>
          <w:tcPr>
            <w:tcW w:w="210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304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r>
    </w:tbl>
    <w:p w:rsidR="007F77EA" w:rsidRDefault="007F77EA">
      <w:pPr>
        <w:spacing w:after="0"/>
        <w:rPr>
          <w:rFonts w:cs="Open Sans"/>
          <w:bCs/>
          <w:sz w:val="20"/>
          <w:szCs w:val="20"/>
          <w:lang w:val="en-GB"/>
        </w:rPr>
        <w:sectPr w:rsidR="007F77EA">
          <w:footerReference w:type="even" r:id="rId11"/>
          <w:footerReference w:type="default" r:id="rId12"/>
          <w:footerReference w:type="first" r:id="rId13"/>
          <w:pgSz w:w="16838" w:h="11906" w:orient="landscape"/>
          <w:pgMar w:top="1417" w:right="1417" w:bottom="1417" w:left="1417" w:header="720" w:footer="708" w:gutter="0"/>
          <w:cols w:space="720"/>
          <w:docGrid w:linePitch="360" w:charSpace="-2049"/>
        </w:sectPr>
      </w:pPr>
    </w:p>
    <w:p w:rsidR="007F77EA" w:rsidRDefault="007F77EA">
      <w:pPr>
        <w:spacing w:after="0"/>
      </w:pPr>
    </w:p>
    <w:tbl>
      <w:tblPr>
        <w:tblW w:w="9499" w:type="dxa"/>
        <w:tblInd w:w="-180" w:type="dxa"/>
        <w:tblLayout w:type="fixed"/>
        <w:tblCellMar>
          <w:top w:w="57" w:type="dxa"/>
          <w:left w:w="103" w:type="dxa"/>
        </w:tblCellMar>
        <w:tblLook w:val="0000" w:firstRow="0" w:lastRow="0" w:firstColumn="0" w:lastColumn="0" w:noHBand="0" w:noVBand="0"/>
      </w:tblPr>
      <w:tblGrid>
        <w:gridCol w:w="1182"/>
        <w:gridCol w:w="234"/>
        <w:gridCol w:w="1700"/>
        <w:gridCol w:w="1563"/>
        <w:gridCol w:w="1275"/>
        <w:gridCol w:w="1131"/>
        <w:gridCol w:w="146"/>
        <w:gridCol w:w="1131"/>
        <w:gridCol w:w="1137"/>
      </w:tblGrid>
      <w:tr w:rsidR="007F77EA" w:rsidTr="007E54A2">
        <w:tc>
          <w:tcPr>
            <w:tcW w:w="1182"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Nr</w:t>
            </w:r>
          </w:p>
        </w:tc>
        <w:tc>
          <w:tcPr>
            <w:tcW w:w="3497" w:type="dxa"/>
            <w:gridSpan w:val="3"/>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title</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start date</w:t>
            </w:r>
          </w:p>
        </w:tc>
        <w:tc>
          <w:tcPr>
            <w:tcW w:w="1277"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end date</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WP budget</w:t>
            </w:r>
          </w:p>
        </w:tc>
      </w:tr>
      <w:tr w:rsidR="007F77EA" w:rsidTr="007E54A2">
        <w:tc>
          <w:tcPr>
            <w:tcW w:w="11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
                <w:bCs/>
                <w:sz w:val="20"/>
                <w:szCs w:val="20"/>
                <w:lang w:val="en-GB"/>
              </w:rPr>
            </w:pPr>
            <w:r>
              <w:rPr>
                <w:rFonts w:cs="Open Sans"/>
                <w:b/>
                <w:bCs/>
                <w:sz w:val="20"/>
                <w:szCs w:val="20"/>
                <w:lang w:val="en-GB"/>
              </w:rPr>
              <w:t>3</w:t>
            </w:r>
          </w:p>
        </w:tc>
        <w:tc>
          <w:tcPr>
            <w:tcW w:w="349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i/>
                <w:sz w:val="20"/>
                <w:szCs w:val="20"/>
                <w:lang w:val="en-GB"/>
              </w:rPr>
            </w:pPr>
            <w:r>
              <w:rPr>
                <w:rFonts w:cs="Open Sans"/>
                <w:b/>
                <w:bCs/>
                <w:sz w:val="20"/>
                <w:szCs w:val="20"/>
                <w:lang w:val="en-GB"/>
              </w:rPr>
              <w:t>Communication</w:t>
            </w:r>
          </w:p>
          <w:p w:rsidR="007F77EA" w:rsidRDefault="007F77EA">
            <w:pPr>
              <w:pStyle w:val="ListParagraph"/>
              <w:spacing w:line="100" w:lineRule="atLeast"/>
              <w:ind w:left="0"/>
              <w:jc w:val="both"/>
              <w:rPr>
                <w:rFonts w:cs="Open Sans"/>
                <w:i/>
                <w:sz w:val="20"/>
                <w:szCs w:val="20"/>
                <w:lang w:val="en-GB"/>
              </w:rPr>
            </w:pPr>
          </w:p>
        </w:tc>
        <w:tc>
          <w:tcPr>
            <w:tcW w:w="127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27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pPr>
            <w:r>
              <w:rPr>
                <w:rFonts w:cs="Open Sans"/>
                <w:bCs/>
                <w:i/>
                <w:sz w:val="20"/>
                <w:szCs w:val="20"/>
                <w:lang w:val="en-GB"/>
              </w:rPr>
              <w:t>Automatic</w:t>
            </w:r>
          </w:p>
        </w:tc>
      </w:tr>
      <w:tr w:rsidR="007F77EA" w:rsidTr="007E54A2">
        <w:tc>
          <w:tcPr>
            <w:tcW w:w="9499" w:type="dxa"/>
            <w:gridSpan w:val="9"/>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rsidTr="007E54A2">
        <w:tc>
          <w:tcPr>
            <w:tcW w:w="3116" w:type="dxa"/>
            <w:gridSpan w:val="3"/>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sz w:val="20"/>
                <w:szCs w:val="20"/>
                <w:lang w:val="en-GB"/>
              </w:rPr>
            </w:pPr>
            <w:r>
              <w:rPr>
                <w:rFonts w:cs="Open Sans"/>
                <w:bCs/>
                <w:sz w:val="20"/>
                <w:szCs w:val="20"/>
                <w:lang w:val="en-GB"/>
              </w:rPr>
              <w:t>WP responsible partner</w:t>
            </w:r>
          </w:p>
        </w:tc>
        <w:tc>
          <w:tcPr>
            <w:tcW w:w="6383"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sz w:val="20"/>
                <w:szCs w:val="20"/>
                <w:lang w:val="en-GB"/>
              </w:rPr>
            </w:pPr>
          </w:p>
        </w:tc>
      </w:tr>
      <w:tr w:rsidR="007F77EA" w:rsidTr="007E54A2">
        <w:tc>
          <w:tcPr>
            <w:tcW w:w="3116" w:type="dxa"/>
            <w:gridSpan w:val="3"/>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sz w:val="20"/>
                <w:szCs w:val="20"/>
                <w:lang w:val="en-GB"/>
              </w:rPr>
            </w:pPr>
            <w:r>
              <w:rPr>
                <w:rFonts w:cs="Open Sans"/>
                <w:bCs/>
                <w:sz w:val="20"/>
                <w:szCs w:val="20"/>
                <w:lang w:val="en-GB"/>
              </w:rPr>
              <w:t>Other involved partners</w:t>
            </w:r>
          </w:p>
        </w:tc>
        <w:tc>
          <w:tcPr>
            <w:tcW w:w="6383"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sz w:val="20"/>
                <w:szCs w:val="20"/>
                <w:lang w:val="en-GB"/>
              </w:rPr>
            </w:pPr>
          </w:p>
        </w:tc>
      </w:tr>
      <w:tr w:rsidR="007F77EA" w:rsidTr="007E54A2">
        <w:tc>
          <w:tcPr>
            <w:tcW w:w="9499" w:type="dxa"/>
            <w:gridSpan w:val="9"/>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 xml:space="preserve">Summary </w:t>
            </w:r>
          </w:p>
        </w:tc>
      </w:tr>
      <w:tr w:rsidR="007F77EA" w:rsidRPr="007E54A2" w:rsidTr="007E54A2">
        <w:tc>
          <w:tcPr>
            <w:tcW w:w="9499" w:type="dxa"/>
            <w:gridSpan w:val="9"/>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tabs>
                <w:tab w:val="left" w:pos="3248"/>
              </w:tabs>
              <w:spacing w:after="60"/>
              <w:rPr>
                <w:rFonts w:eastAsia="Times New Roman" w:cs="Open Sans"/>
                <w:i/>
                <w:color w:val="548DD4"/>
                <w:sz w:val="20"/>
                <w:szCs w:val="20"/>
                <w:lang w:val="en-US" w:eastAsia="en-GB"/>
              </w:rPr>
            </w:pPr>
            <w:r>
              <w:rPr>
                <w:rFonts w:eastAsia="Times New Roman" w:cs="Open Sans"/>
                <w:b/>
                <w:color w:val="548DD4"/>
                <w:sz w:val="20"/>
                <w:szCs w:val="20"/>
                <w:lang w:val="en-GB" w:eastAsia="en-GB"/>
              </w:rPr>
              <w:t>[1500 characters</w:t>
            </w:r>
            <w:r>
              <w:rPr>
                <w:rFonts w:eastAsia="Times New Roman" w:cs="Open Sans"/>
                <w:color w:val="548DD4"/>
                <w:sz w:val="20"/>
                <w:szCs w:val="20"/>
                <w:lang w:val="en-GB" w:eastAsia="en-GB"/>
              </w:rPr>
              <w:t xml:space="preserve">] </w:t>
            </w:r>
            <w:r>
              <w:rPr>
                <w:rFonts w:eastAsia="Times New Roman" w:cs="Open Sans"/>
                <w:i/>
                <w:color w:val="548DD4"/>
                <w:sz w:val="20"/>
                <w:szCs w:val="20"/>
                <w:lang w:val="en-US" w:eastAsia="en-GB"/>
              </w:rPr>
              <w:t xml:space="preserve">Describe </w:t>
            </w:r>
            <w:r w:rsidR="002239B1">
              <w:rPr>
                <w:rFonts w:eastAsia="Times New Roman" w:cs="Open Sans"/>
                <w:i/>
                <w:color w:val="548DD4"/>
                <w:sz w:val="20"/>
                <w:szCs w:val="20"/>
                <w:lang w:val="en-US" w:eastAsia="en-GB"/>
              </w:rPr>
              <w:t>the communication</w:t>
            </w:r>
            <w:r>
              <w:rPr>
                <w:rFonts w:eastAsia="Times New Roman" w:cs="Open Sans"/>
                <w:i/>
                <w:color w:val="548DD4"/>
                <w:sz w:val="20"/>
                <w:szCs w:val="20"/>
                <w:lang w:val="en-US" w:eastAsia="en-GB"/>
              </w:rPr>
              <w:t xml:space="preserve"> strategy and the way it will contribute to achieving the project’s objectives. Please describe clearly the</w:t>
            </w:r>
            <w:r w:rsidR="00AB65A0">
              <w:rPr>
                <w:rFonts w:eastAsia="Times New Roman" w:cs="Open Sans"/>
                <w:i/>
                <w:color w:val="548DD4"/>
                <w:sz w:val="20"/>
                <w:szCs w:val="20"/>
                <w:lang w:val="en-US" w:eastAsia="en-GB"/>
              </w:rPr>
              <w:t xml:space="preserve"> </w:t>
            </w:r>
            <w:r>
              <w:rPr>
                <w:rFonts w:eastAsia="Times New Roman" w:cs="Open Sans"/>
                <w:i/>
                <w:color w:val="548DD4"/>
                <w:sz w:val="20"/>
                <w:szCs w:val="20"/>
                <w:lang w:val="en-US" w:eastAsia="en-GB"/>
              </w:rPr>
              <w:t>communication objectives for each of the identified target groups (outreach and engagement actions), together with the relevant communication activities.</w:t>
            </w:r>
          </w:p>
          <w:p w:rsidR="007F77EA" w:rsidRPr="007E54A2" w:rsidRDefault="007F77EA">
            <w:pPr>
              <w:tabs>
                <w:tab w:val="left" w:pos="3248"/>
              </w:tabs>
              <w:spacing w:after="60"/>
              <w:rPr>
                <w:lang w:val="en-US"/>
              </w:rPr>
            </w:pPr>
            <w:r>
              <w:rPr>
                <w:rFonts w:eastAsia="Times New Roman" w:cs="Open Sans"/>
                <w:i/>
                <w:color w:val="548DD4"/>
                <w:sz w:val="20"/>
                <w:szCs w:val="20"/>
                <w:lang w:val="en-US" w:eastAsia="en-GB"/>
              </w:rPr>
              <w:t>When describing this work package activities, cross-references with the other work packages should be made where possible to better understand how communication plays a role and supports the implementation of the core activities.</w:t>
            </w:r>
          </w:p>
        </w:tc>
      </w:tr>
      <w:tr w:rsidR="007F77EA" w:rsidRPr="007E54A2" w:rsidTr="007E54A2">
        <w:tc>
          <w:tcPr>
            <w:tcW w:w="4679" w:type="dxa"/>
            <w:gridSpan w:val="4"/>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
                <w:bCs/>
                <w:sz w:val="20"/>
                <w:szCs w:val="20"/>
                <w:lang w:val="en-GB"/>
              </w:rPr>
            </w:pPr>
            <w:r>
              <w:rPr>
                <w:rFonts w:cs="Open Sans"/>
                <w:b/>
                <w:bCs/>
                <w:sz w:val="20"/>
                <w:szCs w:val="20"/>
                <w:lang w:val="en-GB"/>
              </w:rPr>
              <w:t>Communication Objectives</w:t>
            </w:r>
          </w:p>
          <w:p w:rsidR="007F77EA" w:rsidRDefault="007F77EA">
            <w:pPr>
              <w:spacing w:after="60"/>
              <w:rPr>
                <w:rFonts w:cs="Open Sans"/>
                <w:b/>
                <w:bCs/>
                <w:sz w:val="20"/>
                <w:szCs w:val="20"/>
                <w:lang w:val="en-GB"/>
              </w:rPr>
            </w:pPr>
            <w:r>
              <w:rPr>
                <w:rFonts w:cs="Open Sans"/>
                <w:b/>
                <w:bCs/>
                <w:sz w:val="20"/>
                <w:szCs w:val="20"/>
                <w:lang w:val="en-GB"/>
              </w:rPr>
              <w:t>What can communication do to reach the project objectives?</w:t>
            </w:r>
          </w:p>
        </w:tc>
        <w:tc>
          <w:tcPr>
            <w:tcW w:w="4820" w:type="dxa"/>
            <w:gridSpan w:val="5"/>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
                <w:bCs/>
                <w:sz w:val="20"/>
                <w:szCs w:val="20"/>
                <w:lang w:val="en-GB"/>
              </w:rPr>
            </w:pPr>
            <w:r>
              <w:rPr>
                <w:rFonts w:cs="Open Sans"/>
                <w:b/>
                <w:bCs/>
                <w:sz w:val="20"/>
                <w:szCs w:val="20"/>
                <w:lang w:val="en-GB"/>
              </w:rPr>
              <w:t>Target groups</w:t>
            </w:r>
          </w:p>
          <w:p w:rsidR="007F77EA" w:rsidRPr="007E54A2" w:rsidRDefault="007F77EA">
            <w:pPr>
              <w:spacing w:after="60"/>
              <w:rPr>
                <w:lang w:val="en-US"/>
              </w:rPr>
            </w:pPr>
            <w:r>
              <w:rPr>
                <w:rFonts w:cs="Open Sans"/>
                <w:b/>
                <w:bCs/>
                <w:sz w:val="20"/>
                <w:szCs w:val="20"/>
                <w:lang w:val="en-GB"/>
              </w:rPr>
              <w:t>List who you need to reach</w:t>
            </w:r>
          </w:p>
        </w:tc>
      </w:tr>
      <w:tr w:rsidR="007F77EA" w:rsidRPr="007E54A2" w:rsidTr="007E54A2">
        <w:trPr>
          <w:trHeight w:val="126"/>
        </w:trPr>
        <w:tc>
          <w:tcPr>
            <w:tcW w:w="46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rPr>
                <w:rFonts w:eastAsia="Times New Roman" w:cs="Open Sans"/>
                <w:b/>
                <w:color w:val="548DD4"/>
                <w:sz w:val="20"/>
                <w:szCs w:val="20"/>
                <w:lang w:val="en-GB" w:eastAsia="en-GB"/>
              </w:rPr>
            </w:pPr>
            <w:r>
              <w:rPr>
                <w:rFonts w:cs="Open Sans"/>
                <w:bCs/>
                <w:sz w:val="20"/>
                <w:szCs w:val="20"/>
                <w:lang w:val="en-GB"/>
              </w:rPr>
              <w:t>[</w:t>
            </w:r>
            <w:r>
              <w:rPr>
                <w:rFonts w:eastAsia="Times New Roman" w:cs="Open Sans"/>
                <w:b/>
                <w:color w:val="548DD4"/>
                <w:sz w:val="20"/>
                <w:szCs w:val="20"/>
                <w:lang w:val="en-GB" w:eastAsia="en-GB"/>
              </w:rPr>
              <w:t>500 characters]</w:t>
            </w:r>
          </w:p>
        </w:tc>
        <w:tc>
          <w:tcPr>
            <w:tcW w:w="4820" w:type="dxa"/>
            <w:gridSpan w:val="5"/>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0"/>
              <w:rPr>
                <w:lang w:val="en-US"/>
              </w:rPr>
            </w:pPr>
            <w:r>
              <w:rPr>
                <w:rFonts w:eastAsia="Times New Roman" w:cs="Open Sans"/>
                <w:b/>
                <w:color w:val="548DD4"/>
                <w:sz w:val="20"/>
                <w:szCs w:val="20"/>
                <w:lang w:val="en-GB" w:eastAsia="en-GB"/>
              </w:rPr>
              <w:t xml:space="preserve">[500 characters] </w:t>
            </w:r>
            <w:r>
              <w:rPr>
                <w:rFonts w:eastAsia="Times New Roman" w:cs="Open Sans"/>
                <w:color w:val="548DD4"/>
                <w:sz w:val="20"/>
                <w:szCs w:val="20"/>
                <w:lang w:val="en-GB" w:eastAsia="en-GB"/>
              </w:rPr>
              <w:t>Where possible, please also indicate the expected number of target groups you aim to reach.</w:t>
            </w:r>
          </w:p>
        </w:tc>
      </w:tr>
      <w:tr w:rsidR="007F77EA" w:rsidRPr="007E54A2" w:rsidTr="007E54A2">
        <w:tc>
          <w:tcPr>
            <w:tcW w:w="9499" w:type="dxa"/>
            <w:gridSpan w:val="9"/>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eastAsia="Times New Roman" w:cs="Open Sans"/>
                <w:i/>
                <w:color w:val="548DD4"/>
                <w:sz w:val="20"/>
                <w:szCs w:val="20"/>
                <w:lang w:val="en-US" w:eastAsia="en-GB"/>
              </w:rPr>
            </w:pPr>
            <w:r>
              <w:rPr>
                <w:rFonts w:cs="Open Sans"/>
                <w:b/>
                <w:bCs/>
                <w:sz w:val="20"/>
                <w:szCs w:val="20"/>
                <w:lang w:val="en-GB"/>
              </w:rPr>
              <w:t>Activities and deliverables</w:t>
            </w:r>
          </w:p>
          <w:p w:rsidR="007F77EA" w:rsidRPr="007E54A2" w:rsidRDefault="007F77EA">
            <w:pPr>
              <w:spacing w:after="60"/>
              <w:rPr>
                <w:lang w:val="en-US"/>
              </w:rPr>
            </w:pPr>
            <w:r>
              <w:rPr>
                <w:rFonts w:eastAsia="Times New Roman" w:cs="Open Sans"/>
                <w:i/>
                <w:color w:val="548DD4"/>
                <w:sz w:val="20"/>
                <w:szCs w:val="20"/>
                <w:lang w:val="en-US" w:eastAsia="en-GB"/>
              </w:rPr>
              <w:t>Please see examples, full description and recommendations for activities and deliverables made in work package 2.</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
                <w:bCs/>
                <w:sz w:val="20"/>
                <w:szCs w:val="20"/>
                <w:lang w:val="en-GB"/>
              </w:rPr>
            </w:pPr>
            <w:r>
              <w:rPr>
                <w:rFonts w:cs="Open Sans"/>
                <w:b/>
                <w:bCs/>
                <w:sz w:val="20"/>
                <w:szCs w:val="20"/>
                <w:lang w:val="en-GB"/>
              </w:rPr>
              <w:t xml:space="preserve">Activity </w:t>
            </w:r>
          </w:p>
          <w:p w:rsidR="007F77EA" w:rsidRDefault="007F77EA">
            <w:pPr>
              <w:spacing w:after="0"/>
              <w:jc w:val="center"/>
            </w:pPr>
            <w:r>
              <w:rPr>
                <w:rFonts w:cs="Open Sans"/>
                <w:b/>
                <w:bCs/>
                <w:sz w:val="20"/>
                <w:szCs w:val="20"/>
                <w:lang w:val="en-GB"/>
              </w:rPr>
              <w:t>number</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pStyle w:val="annotationtext"/>
              <w:spacing w:after="0"/>
              <w:jc w:val="center"/>
              <w:rPr>
                <w:rFonts w:cs="Open Sans"/>
                <w:b/>
                <w:bCs/>
                <w:lang w:val="en-GB"/>
              </w:rPr>
            </w:pPr>
            <w:r>
              <w:rPr>
                <w:b/>
                <w:lang w:val="en-GB"/>
              </w:rPr>
              <w:t>Activity title, description and partners involved</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
                <w:bCs/>
                <w:sz w:val="20"/>
                <w:szCs w:val="20"/>
                <w:lang w:val="en-GB"/>
              </w:rPr>
            </w:pPr>
            <w:r>
              <w:rPr>
                <w:rFonts w:cs="Open Sans"/>
                <w:b/>
                <w:bCs/>
                <w:sz w:val="20"/>
                <w:szCs w:val="20"/>
                <w:lang w:val="en-GB"/>
              </w:rPr>
              <w:t>Start date</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
                <w:bCs/>
                <w:sz w:val="20"/>
                <w:szCs w:val="20"/>
                <w:lang w:val="en-GB"/>
              </w:rPr>
              <w:t>End date</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lang w:val="en-GB"/>
              </w:rPr>
            </w:pPr>
            <w:r>
              <w:rPr>
                <w:rFonts w:cs="Open Sans"/>
                <w:bCs/>
                <w:sz w:val="20"/>
                <w:szCs w:val="20"/>
                <w:lang w:val="en-GB"/>
              </w:rPr>
              <w:t xml:space="preserve">A 3.1 </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pStyle w:val="annotationtext"/>
              <w:spacing w:after="0"/>
              <w:rPr>
                <w:rFonts w:eastAsia="Times New Roman" w:cs="Open Sans"/>
                <w:b/>
                <w:color w:val="548DD4"/>
                <w:lang w:val="en-GB"/>
              </w:rPr>
            </w:pPr>
            <w:r>
              <w:rPr>
                <w:lang w:val="en-GB"/>
              </w:rPr>
              <w:t xml:space="preserve">Activity </w:t>
            </w:r>
            <w:r>
              <w:rPr>
                <w:rFonts w:cs="Open Sans"/>
                <w:lang w:val="en-GB"/>
              </w:rPr>
              <w:t>description 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 xml:space="preserve">[750 characters] </w:t>
            </w:r>
            <w:r>
              <w:rPr>
                <w:rFonts w:eastAsia="Times New Roman" w:cs="Open Sans"/>
                <w:b/>
                <w:bCs/>
                <w:color w:val="548DD4"/>
                <w:sz w:val="20"/>
                <w:szCs w:val="20"/>
                <w:lang w:val="en-GB"/>
              </w:rPr>
              <w:t>Start-up activity</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Tr="007E54A2">
        <w:trPr>
          <w:trHeight w:val="126"/>
        </w:trPr>
        <w:tc>
          <w:tcPr>
            <w:tcW w:w="141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3.1.1</w:t>
            </w:r>
          </w:p>
        </w:tc>
        <w:tc>
          <w:tcPr>
            <w:tcW w:w="5669"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r>
              <w:rPr>
                <w:rFonts w:cs="Open Sans"/>
                <w:bCs/>
                <w:i/>
                <w:sz w:val="20"/>
                <w:szCs w:val="20"/>
                <w:lang w:val="en-GB"/>
              </w:rPr>
              <w:t>(MM.YYYY)</w:t>
            </w:r>
          </w:p>
        </w:tc>
      </w:tr>
      <w:tr w:rsidR="007F77EA" w:rsidTr="007E54A2">
        <w:tc>
          <w:tcPr>
            <w:tcW w:w="1416"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 xml:space="preserve">A.3.2 </w:t>
            </w:r>
          </w:p>
        </w:tc>
        <w:tc>
          <w:tcPr>
            <w:tcW w:w="5669"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rFonts w:cs="Open Sans"/>
                <w:bCs/>
                <w:sz w:val="20"/>
                <w:szCs w:val="20"/>
                <w:lang w:val="en-GB"/>
              </w:rPr>
              <w:t>Activity description</w:t>
            </w:r>
            <w:r>
              <w:rPr>
                <w:rFonts w:cs="Open Sans"/>
                <w:lang w:val="en-GB"/>
              </w:rPr>
              <w:t xml:space="preserve"> </w:t>
            </w:r>
            <w:r>
              <w:rPr>
                <w:rFonts w:cs="Open Sans"/>
                <w:sz w:val="20"/>
                <w:lang w:val="en-GB"/>
              </w:rPr>
              <w:t>and</w:t>
            </w:r>
            <w:r>
              <w:rPr>
                <w:rFonts w:cs="Open Sans"/>
                <w:lang w:val="en-GB"/>
              </w:rPr>
              <w:t xml:space="preserve"> </w:t>
            </w:r>
            <w:r>
              <w:rPr>
                <w:rFonts w:cs="Open Sans"/>
                <w:sz w:val="20"/>
                <w:lang w:val="en-GB"/>
              </w:rPr>
              <w:t>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Publications</w:t>
            </w:r>
          </w:p>
        </w:tc>
        <w:tc>
          <w:tcPr>
            <w:tcW w:w="1277"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13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Tr="007E54A2">
        <w:tc>
          <w:tcPr>
            <w:tcW w:w="1416" w:type="dxa"/>
            <w:gridSpan w:val="2"/>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3.2.1</w:t>
            </w:r>
          </w:p>
        </w:tc>
        <w:tc>
          <w:tcPr>
            <w:tcW w:w="5669" w:type="dxa"/>
            <w:gridSpan w:val="4"/>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sz w:val="20"/>
                <w:szCs w:val="20"/>
                <w:lang w:val="en-GB"/>
              </w:rPr>
            </w:pPr>
            <w:r>
              <w:rPr>
                <w:rFonts w:cs="Open Sans"/>
                <w:sz w:val="20"/>
                <w:szCs w:val="20"/>
                <w:lang w:val="en-GB"/>
              </w:rPr>
              <w:t xml:space="preserve">A 3.3 </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sz w:val="20"/>
                <w:szCs w:val="20"/>
                <w:lang w:val="en-GB"/>
              </w:rPr>
              <w:t>Activity description</w:t>
            </w:r>
            <w:r>
              <w:rPr>
                <w:rFonts w:cs="Open Sans"/>
                <w:lang w:val="en-GB"/>
              </w:rPr>
              <w:t xml:space="preserve"> </w:t>
            </w:r>
            <w:r>
              <w:rPr>
                <w:rFonts w:cs="Open Sans"/>
                <w:sz w:val="20"/>
                <w:lang w:val="en-GB"/>
              </w:rPr>
              <w:t>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Digital activity</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 xml:space="preserve">End date </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3.3.1</w:t>
            </w:r>
          </w:p>
        </w:tc>
        <w:tc>
          <w:tcPr>
            <w:tcW w:w="5669" w:type="dxa"/>
            <w:gridSpan w:val="4"/>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 xml:space="preserve">A 3.4 </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rFonts w:cs="Open Sans"/>
                <w:bCs/>
                <w:sz w:val="20"/>
                <w:szCs w:val="20"/>
                <w:lang w:val="en-GB"/>
              </w:rPr>
              <w:t xml:space="preserve">Activity description </w:t>
            </w:r>
            <w:r>
              <w:rPr>
                <w:rFonts w:cs="Open Sans"/>
                <w:sz w:val="20"/>
                <w:lang w:val="en-GB"/>
              </w:rPr>
              <w:t>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Public events</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3.4.1</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 xml:space="preserve">A 3.5 </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rFonts w:cs="Open Sans"/>
                <w:bCs/>
                <w:sz w:val="20"/>
                <w:szCs w:val="20"/>
                <w:lang w:val="en-GB"/>
              </w:rPr>
              <w:t>Activity description</w:t>
            </w:r>
            <w:r>
              <w:rPr>
                <w:rFonts w:cs="Open Sans"/>
                <w:lang w:val="en-GB"/>
              </w:rPr>
              <w:t xml:space="preserve"> </w:t>
            </w:r>
            <w:r>
              <w:rPr>
                <w:rFonts w:cs="Open Sans"/>
                <w:sz w:val="20"/>
                <w:lang w:val="en-GB"/>
              </w:rPr>
              <w:t>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Promotional material</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lastRenderedPageBreak/>
              <w:t>D 3.5.1</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 3.6 Media Relations</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rFonts w:cs="Open Sans"/>
                <w:bCs/>
                <w:sz w:val="20"/>
                <w:szCs w:val="20"/>
                <w:lang w:val="en-GB"/>
              </w:rPr>
              <w:t>Activity Description</w:t>
            </w:r>
            <w:r>
              <w:rPr>
                <w:rFonts w:cs="Open Sans"/>
                <w:lang w:val="en-GB"/>
              </w:rPr>
              <w:t xml:space="preserve"> </w:t>
            </w:r>
            <w:r>
              <w:rPr>
                <w:rFonts w:cs="Open Sans"/>
                <w:sz w:val="20"/>
                <w:lang w:val="en-GB"/>
              </w:rPr>
              <w:t>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Media Relations</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sz w:val="20"/>
                <w:szCs w:val="20"/>
                <w:lang w:val="en-GB"/>
              </w:rPr>
              <w:t>D 3.6.1</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Default="007F77EA">
            <w:pPr>
              <w:spacing w:after="0"/>
            </w:pPr>
            <w:r>
              <w:rPr>
                <w:rFonts w:cs="Open Sans"/>
                <w:bCs/>
                <w:sz w:val="20"/>
                <w:szCs w:val="20"/>
                <w:lang w:val="en-GB"/>
              </w:rPr>
              <w:t>(MM.YYYY)</w:t>
            </w:r>
          </w:p>
        </w:tc>
      </w:tr>
      <w:tr w:rsidR="007F77EA" w:rsidTr="007E54A2">
        <w:tc>
          <w:tcPr>
            <w:tcW w:w="1416" w:type="dxa"/>
            <w:gridSpan w:val="2"/>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 xml:space="preserve">A 3.7 </w:t>
            </w:r>
          </w:p>
        </w:tc>
        <w:tc>
          <w:tcPr>
            <w:tcW w:w="5669"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tabs>
                <w:tab w:val="center" w:pos="2727"/>
              </w:tabs>
              <w:spacing w:after="0"/>
              <w:jc w:val="both"/>
              <w:rPr>
                <w:rFonts w:eastAsia="Times New Roman" w:cs="Open Sans"/>
                <w:b/>
                <w:color w:val="548DD4"/>
                <w:sz w:val="20"/>
                <w:szCs w:val="20"/>
                <w:lang w:val="en-GB"/>
              </w:rPr>
            </w:pPr>
            <w:r>
              <w:rPr>
                <w:rFonts w:cs="Open Sans"/>
                <w:bCs/>
                <w:sz w:val="20"/>
                <w:szCs w:val="20"/>
                <w:lang w:val="en-GB"/>
              </w:rPr>
              <w:t>Activity description</w:t>
            </w:r>
            <w:r>
              <w:rPr>
                <w:rFonts w:cs="Open Sans"/>
                <w:bCs/>
                <w:i/>
                <w:color w:val="FF0000"/>
                <w:sz w:val="20"/>
                <w:szCs w:val="20"/>
                <w:lang w:val="en-GB"/>
              </w:rPr>
              <w:t xml:space="preserve"> </w:t>
            </w:r>
            <w:r>
              <w:rPr>
                <w:rFonts w:cs="Open Sans"/>
                <w:sz w:val="20"/>
                <w:lang w:val="en-GB"/>
              </w:rPr>
              <w:t>and partners involved</w:t>
            </w:r>
          </w:p>
          <w:p w:rsidR="007F77EA" w:rsidRDefault="007F77EA">
            <w:pPr>
              <w:spacing w:after="0"/>
              <w:jc w:val="both"/>
              <w:rPr>
                <w:rFonts w:cs="Open Sans"/>
                <w:bCs/>
                <w:sz w:val="20"/>
                <w:szCs w:val="20"/>
                <w:lang w:val="en-GB"/>
              </w:rPr>
            </w:pPr>
            <w:r>
              <w:rPr>
                <w:rFonts w:eastAsia="Times New Roman" w:cs="Open Sans"/>
                <w:b/>
                <w:color w:val="548DD4"/>
                <w:sz w:val="20"/>
                <w:szCs w:val="20"/>
                <w:lang w:val="en-GB"/>
              </w:rPr>
              <w:t>[750 characters] Final dissemination activity (mandatory)</w:t>
            </w:r>
          </w:p>
        </w:tc>
        <w:tc>
          <w:tcPr>
            <w:tcW w:w="1277"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137"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Tr="007E54A2">
        <w:trPr>
          <w:trHeight w:val="126"/>
        </w:trPr>
        <w:tc>
          <w:tcPr>
            <w:tcW w:w="141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3.7.1</w:t>
            </w:r>
          </w:p>
        </w:tc>
        <w:tc>
          <w:tcPr>
            <w:tcW w:w="5669"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sz w:val="20"/>
                <w:szCs w:val="20"/>
                <w:lang w:val="en-GB"/>
              </w:rPr>
            </w:pPr>
            <w:r>
              <w:rPr>
                <w:rFonts w:cs="Open Sans"/>
                <w:bCs/>
                <w:sz w:val="20"/>
                <w:szCs w:val="20"/>
                <w:lang w:val="en-GB"/>
              </w:rPr>
              <w:t>Deliverable</w:t>
            </w:r>
          </w:p>
          <w:p w:rsidR="007F77EA" w:rsidRDefault="007F77EA">
            <w:pPr>
              <w:pStyle w:val="ListParagraph"/>
              <w:spacing w:after="0" w:line="100" w:lineRule="atLeast"/>
              <w:ind w:left="0"/>
              <w:jc w:val="both"/>
              <w:rPr>
                <w:rFonts w:cs="Open Sans"/>
                <w:sz w:val="20"/>
                <w:szCs w:val="20"/>
                <w:lang w:val="en-GB"/>
              </w:rPr>
            </w:pPr>
          </w:p>
        </w:tc>
        <w:tc>
          <w:tcPr>
            <w:tcW w:w="1277"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7E54A2">
        <w:trPr>
          <w:trHeight w:val="126"/>
        </w:trPr>
        <w:tc>
          <w:tcPr>
            <w:tcW w:w="1416"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 xml:space="preserve">A 1.N </w:t>
            </w:r>
          </w:p>
        </w:tc>
        <w:tc>
          <w:tcPr>
            <w:tcW w:w="5669"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jc w:val="both"/>
              <w:rPr>
                <w:rFonts w:eastAsia="Times New Roman" w:cs="Open Sans"/>
                <w:b/>
                <w:color w:val="548DD4"/>
                <w:sz w:val="20"/>
                <w:szCs w:val="20"/>
                <w:lang w:val="en-GB"/>
              </w:rPr>
            </w:pPr>
            <w:r>
              <w:rPr>
                <w:rFonts w:cs="Open Sans"/>
                <w:bCs/>
                <w:sz w:val="20"/>
                <w:szCs w:val="20"/>
                <w:lang w:val="en-GB"/>
              </w:rPr>
              <w:t>Activity description</w:t>
            </w:r>
            <w:r>
              <w:rPr>
                <w:rFonts w:cs="Open Sans"/>
                <w:bCs/>
                <w:i/>
                <w:color w:val="FF0000"/>
                <w:sz w:val="20"/>
                <w:szCs w:val="20"/>
                <w:lang w:val="en-GB"/>
              </w:rPr>
              <w:t xml:space="preserve"> </w:t>
            </w:r>
            <w:r>
              <w:rPr>
                <w:rFonts w:cs="Open Sans"/>
                <w:sz w:val="20"/>
                <w:lang w:val="en-GB"/>
              </w:rPr>
              <w:t>and partners involved</w:t>
            </w:r>
          </w:p>
          <w:p w:rsidR="007F77EA" w:rsidRDefault="007F77EA">
            <w:pPr>
              <w:spacing w:after="0"/>
              <w:rPr>
                <w:rFonts w:cs="Open Sans"/>
                <w:bCs/>
                <w:sz w:val="20"/>
                <w:szCs w:val="20"/>
                <w:lang w:val="en-GB"/>
              </w:rPr>
            </w:pPr>
            <w:r>
              <w:rPr>
                <w:rFonts w:eastAsia="Times New Roman" w:cs="Open Sans"/>
                <w:b/>
                <w:color w:val="548DD4"/>
                <w:sz w:val="20"/>
                <w:szCs w:val="20"/>
                <w:lang w:val="en-GB"/>
              </w:rPr>
              <w:t>[750 characters] Other type of Activity foreseen (max. 3)</w:t>
            </w:r>
          </w:p>
        </w:tc>
        <w:tc>
          <w:tcPr>
            <w:tcW w:w="1277"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sz w:val="20"/>
                <w:szCs w:val="20"/>
                <w:lang w:val="en-GB"/>
              </w:rPr>
              <w:t>(MM.YYYY)</w:t>
            </w:r>
          </w:p>
        </w:tc>
        <w:tc>
          <w:tcPr>
            <w:tcW w:w="113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End Date</w:t>
            </w:r>
          </w:p>
          <w:p w:rsidR="007F77EA" w:rsidRDefault="007F77EA">
            <w:pPr>
              <w:spacing w:after="0"/>
            </w:pPr>
            <w:r>
              <w:rPr>
                <w:rFonts w:cs="Open Sans"/>
                <w:bCs/>
                <w:sz w:val="20"/>
                <w:szCs w:val="20"/>
                <w:lang w:val="en-GB"/>
              </w:rPr>
              <w:t>(MM.YYYY)</w:t>
            </w:r>
          </w:p>
        </w:tc>
      </w:tr>
      <w:tr w:rsidR="007F77EA" w:rsidTr="007E54A2">
        <w:trPr>
          <w:trHeight w:val="126"/>
        </w:trPr>
        <w:tc>
          <w:tcPr>
            <w:tcW w:w="141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3.N.N</w:t>
            </w:r>
          </w:p>
        </w:tc>
        <w:tc>
          <w:tcPr>
            <w:tcW w:w="5669"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Deliverable</w:t>
            </w:r>
          </w:p>
        </w:tc>
        <w:tc>
          <w:tcPr>
            <w:tcW w:w="1277"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7"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Default="007F77EA">
            <w:pPr>
              <w:spacing w:after="0"/>
            </w:pPr>
            <w:r>
              <w:rPr>
                <w:rFonts w:cs="Open Sans"/>
                <w:bCs/>
                <w:sz w:val="20"/>
                <w:szCs w:val="20"/>
                <w:lang w:val="en-GB"/>
              </w:rPr>
              <w:t>(MM.YYYY)</w:t>
            </w:r>
          </w:p>
        </w:tc>
      </w:tr>
    </w:tbl>
    <w:p w:rsidR="00FB38DB" w:rsidRDefault="00FB38DB">
      <w:pPr>
        <w:rPr>
          <w:lang w:val="en-US"/>
        </w:rPr>
        <w:sectPr w:rsidR="00FB38DB">
          <w:footerReference w:type="even" r:id="rId14"/>
          <w:footerReference w:type="default" r:id="rId15"/>
          <w:footerReference w:type="first" r:id="rId16"/>
          <w:pgSz w:w="11906" w:h="16838"/>
          <w:pgMar w:top="1417" w:right="1417" w:bottom="1417" w:left="1417" w:header="720" w:footer="708" w:gutter="0"/>
          <w:cols w:space="720"/>
          <w:docGrid w:linePitch="360" w:charSpace="-2049"/>
        </w:sectPr>
      </w:pPr>
    </w:p>
    <w:p w:rsidR="00AB65A0" w:rsidRPr="005C1388" w:rsidRDefault="00AB65A0">
      <w:pPr>
        <w:rPr>
          <w:lang w:val="en-US"/>
        </w:rPr>
      </w:pPr>
    </w:p>
    <w:tbl>
      <w:tblPr>
        <w:tblW w:w="5000" w:type="pct"/>
        <w:tblCellMar>
          <w:top w:w="57" w:type="dxa"/>
          <w:left w:w="103" w:type="dxa"/>
        </w:tblCellMar>
        <w:tblLook w:val="0000" w:firstRow="0" w:lastRow="0" w:firstColumn="0" w:lastColumn="0" w:noHBand="0" w:noVBand="0"/>
      </w:tblPr>
      <w:tblGrid>
        <w:gridCol w:w="14215"/>
      </w:tblGrid>
      <w:tr w:rsidR="007F77EA" w:rsidRPr="007E54A2" w:rsidTr="00FB38DB">
        <w:tc>
          <w:tcPr>
            <w:tcW w:w="5000" w:type="pct"/>
            <w:tcBorders>
              <w:top w:val="single" w:sz="4" w:space="0" w:color="000001"/>
              <w:left w:val="single" w:sz="4" w:space="0" w:color="000001"/>
              <w:bottom w:val="single" w:sz="4" w:space="0" w:color="000001"/>
              <w:right w:val="single" w:sz="4" w:space="0" w:color="000001"/>
            </w:tcBorders>
            <w:shd w:val="clear" w:color="auto" w:fill="E5DFEC"/>
          </w:tcPr>
          <w:p w:rsidR="007F77EA" w:rsidRPr="007E54A2" w:rsidRDefault="007F77EA">
            <w:pPr>
              <w:spacing w:after="60"/>
              <w:rPr>
                <w:lang w:val="en-US"/>
              </w:rPr>
            </w:pPr>
            <w:r>
              <w:rPr>
                <w:rFonts w:cs="Open Sans"/>
                <w:b/>
                <w:bCs/>
                <w:sz w:val="20"/>
                <w:szCs w:val="20"/>
                <w:lang w:val="en-GB"/>
              </w:rPr>
              <w:t>Work Package Budget</w:t>
            </w:r>
          </w:p>
        </w:tc>
      </w:tr>
    </w:tbl>
    <w:p w:rsidR="007F77EA" w:rsidRDefault="007F77EA">
      <w:pPr>
        <w:spacing w:after="0"/>
        <w:rPr>
          <w:rFonts w:cs="Open Sans"/>
          <w:bCs/>
          <w:sz w:val="20"/>
          <w:szCs w:val="20"/>
          <w:lang w:val="en-GB"/>
        </w:rPr>
      </w:pPr>
      <w:r>
        <w:rPr>
          <w:rFonts w:eastAsia="Times New Roman" w:cs="Open Sans"/>
          <w:i/>
          <w:color w:val="548DD4"/>
          <w:sz w:val="20"/>
          <w:szCs w:val="20"/>
          <w:lang w:val="en-US" w:eastAsia="en-GB"/>
        </w:rPr>
        <w:t>For guidance regarding costs description please see work package 2.</w:t>
      </w:r>
    </w:p>
    <w:p w:rsidR="007F77EA" w:rsidRDefault="007F77EA">
      <w:pPr>
        <w:spacing w:after="0"/>
        <w:rPr>
          <w:rFonts w:cs="Open Sans"/>
          <w:bCs/>
          <w:sz w:val="20"/>
          <w:szCs w:val="20"/>
          <w:lang w:val="en-GB"/>
        </w:rPr>
      </w:pPr>
    </w:p>
    <w:tbl>
      <w:tblPr>
        <w:tblW w:w="5000" w:type="pct"/>
        <w:tblCellMar>
          <w:left w:w="70" w:type="dxa"/>
          <w:right w:w="70" w:type="dxa"/>
        </w:tblCellMar>
        <w:tblLook w:val="0000" w:firstRow="0" w:lastRow="0" w:firstColumn="0" w:lastColumn="0" w:noHBand="0" w:noVBand="0"/>
      </w:tblPr>
      <w:tblGrid>
        <w:gridCol w:w="1305"/>
        <w:gridCol w:w="1420"/>
        <w:gridCol w:w="730"/>
        <w:gridCol w:w="673"/>
        <w:gridCol w:w="982"/>
        <w:gridCol w:w="769"/>
        <w:gridCol w:w="752"/>
        <w:gridCol w:w="829"/>
        <w:gridCol w:w="614"/>
        <w:gridCol w:w="967"/>
        <w:gridCol w:w="668"/>
        <w:gridCol w:w="735"/>
        <w:gridCol w:w="1259"/>
        <w:gridCol w:w="2441"/>
      </w:tblGrid>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bCs/>
                <w:sz w:val="20"/>
                <w:szCs w:val="20"/>
                <w:lang w:val="en-GB"/>
              </w:rPr>
            </w:pPr>
            <w:r>
              <w:rPr>
                <w:rFonts w:eastAsia="Times New Roman" w:cs="Open Sans"/>
                <w:b/>
                <w:color w:val="548DD4"/>
                <w:sz w:val="20"/>
                <w:szCs w:val="20"/>
                <w:lang w:val="en-GB" w:eastAsia="en-GB"/>
              </w:rPr>
              <w:t>PP1 - Name</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sz w:val="18"/>
                <w:szCs w:val="20"/>
                <w:lang w:val="en-GB"/>
              </w:rPr>
            </w:pPr>
            <w:r>
              <w:rPr>
                <w:rFonts w:cs="Open Sans"/>
                <w:b/>
                <w:bCs/>
                <w:sz w:val="20"/>
                <w:szCs w:val="20"/>
                <w:lang w:val="en-GB"/>
              </w:rPr>
              <w:t>Staff cost (€)</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FB38DB">
            <w:pPr>
              <w:spacing w:after="0"/>
              <w:jc w:val="center"/>
            </w:pPr>
            <w:r>
              <w:rPr>
                <w:rFonts w:cs="Open Sans"/>
                <w:b/>
                <w:sz w:val="18"/>
                <w:szCs w:val="20"/>
                <w:lang w:val="en-GB"/>
              </w:rPr>
              <w:t>(€)</w:t>
            </w: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i/>
                <w:color w:val="548DD4"/>
                <w:sz w:val="20"/>
                <w:szCs w:val="20"/>
                <w:lang w:val="en-GB" w:eastAsia="en-GB"/>
              </w:rPr>
              <w:t>Description</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b/>
                <w:color w:val="548DD4"/>
                <w:sz w:val="20"/>
                <w:szCs w:val="20"/>
                <w:lang w:val="en-GB" w:eastAsia="en-GB"/>
              </w:rPr>
              <w:t>Amount (€)</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bCs/>
                <w:sz w:val="20"/>
                <w:szCs w:val="20"/>
                <w:lang w:val="en-GB"/>
              </w:rPr>
            </w:pPr>
            <w:r>
              <w:rPr>
                <w:rFonts w:eastAsia="Times New Roman" w:cs="Open Sans"/>
                <w:b/>
                <w:color w:val="548DD4"/>
                <w:sz w:val="20"/>
                <w:szCs w:val="20"/>
                <w:lang w:val="en-GB" w:eastAsia="en-GB"/>
              </w:rPr>
              <w:t>PP2 - Name</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sz w:val="18"/>
                <w:szCs w:val="20"/>
                <w:lang w:val="en-GB"/>
              </w:rPr>
            </w:pPr>
            <w:r>
              <w:rPr>
                <w:rFonts w:cs="Open Sans"/>
                <w:b/>
                <w:bCs/>
                <w:sz w:val="20"/>
                <w:szCs w:val="20"/>
                <w:lang w:val="en-GB"/>
              </w:rPr>
              <w:t>Staff cost (€)</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FB38DB">
            <w:pPr>
              <w:spacing w:after="0"/>
              <w:jc w:val="center"/>
            </w:pPr>
            <w:r>
              <w:rPr>
                <w:rFonts w:cs="Open Sans"/>
                <w:b/>
                <w:sz w:val="18"/>
                <w:szCs w:val="20"/>
                <w:lang w:val="en-GB"/>
              </w:rPr>
              <w:t>(€)</w:t>
            </w: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i/>
                <w:color w:val="548DD4"/>
                <w:sz w:val="20"/>
                <w:szCs w:val="20"/>
                <w:lang w:val="en-GB" w:eastAsia="en-GB"/>
              </w:rPr>
              <w:t>Description</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b/>
                <w:color w:val="548DD4"/>
                <w:sz w:val="20"/>
                <w:szCs w:val="20"/>
                <w:lang w:val="en-GB" w:eastAsia="en-GB"/>
              </w:rPr>
              <w:t>Amount (€)</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bCs/>
                <w:sz w:val="20"/>
                <w:szCs w:val="20"/>
                <w:lang w:val="en-GB"/>
              </w:rPr>
            </w:pPr>
            <w:r>
              <w:rPr>
                <w:rFonts w:eastAsia="Times New Roman" w:cs="Open Sans"/>
                <w:b/>
                <w:color w:val="548DD4"/>
                <w:sz w:val="20"/>
                <w:szCs w:val="20"/>
                <w:lang w:val="en-GB" w:eastAsia="en-GB"/>
              </w:rPr>
              <w:t>PP…X - Name</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cs="Open Sans"/>
                <w:b/>
                <w:sz w:val="18"/>
                <w:szCs w:val="20"/>
                <w:lang w:val="en-GB"/>
              </w:rPr>
            </w:pPr>
            <w:r>
              <w:rPr>
                <w:rFonts w:cs="Open Sans"/>
                <w:b/>
                <w:bCs/>
                <w:sz w:val="20"/>
                <w:szCs w:val="20"/>
                <w:lang w:val="en-GB"/>
              </w:rPr>
              <w:t>Staff cost (€)</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FB38DB">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FB38DB">
            <w:pPr>
              <w:spacing w:after="0"/>
              <w:jc w:val="center"/>
              <w:rPr>
                <w:rFonts w:cs="Open Sans"/>
                <w:b/>
                <w:sz w:val="18"/>
                <w:szCs w:val="20"/>
                <w:lang w:val="en-GB"/>
              </w:rPr>
            </w:pPr>
            <w:r>
              <w:rPr>
                <w:rFonts w:cs="Open Sans"/>
                <w:b/>
                <w:sz w:val="18"/>
                <w:szCs w:val="20"/>
                <w:lang w:val="en-GB"/>
              </w:rPr>
              <w:t>(€)</w:t>
            </w: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FB38DB">
            <w:pPr>
              <w:spacing w:after="0"/>
              <w:jc w:val="center"/>
            </w:pPr>
            <w:r>
              <w:rPr>
                <w:rFonts w:cs="Open Sans"/>
                <w:b/>
                <w:sz w:val="18"/>
                <w:szCs w:val="20"/>
                <w:lang w:val="en-GB"/>
              </w:rPr>
              <w:t>(€)</w:t>
            </w: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i/>
                <w:color w:val="548DD4"/>
                <w:sz w:val="20"/>
                <w:szCs w:val="20"/>
                <w:lang w:val="en-GB" w:eastAsia="en-GB"/>
              </w:rPr>
              <w:t>Description</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b/>
                <w:color w:val="548DD4"/>
                <w:sz w:val="20"/>
                <w:szCs w:val="20"/>
                <w:lang w:val="en-GB" w:eastAsia="en-GB"/>
              </w:rPr>
              <w:t>Amount (€)</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i/>
                <w:color w:val="548DD4"/>
                <w:sz w:val="20"/>
                <w:szCs w:val="20"/>
                <w:lang w:val="en-GB" w:eastAsia="en-GB"/>
              </w:rPr>
            </w:pPr>
          </w:p>
        </w:tc>
      </w:tr>
      <w:tr w:rsidR="00FB38DB" w:rsidTr="00FB38DB">
        <w:tc>
          <w:tcPr>
            <w:tcW w:w="46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b/>
                <w:color w:val="548DD4"/>
                <w:sz w:val="20"/>
                <w:szCs w:val="20"/>
                <w:lang w:val="en-GB" w:eastAsia="en-GB"/>
              </w:rPr>
              <w:t>Total (€)</w:t>
            </w:r>
          </w:p>
        </w:tc>
        <w:tc>
          <w:tcPr>
            <w:tcW w:w="5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61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559"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49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8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jc w:val="center"/>
            </w:pPr>
            <w:r>
              <w:rPr>
                <w:rFonts w:eastAsia="Times New Roman" w:cs="Open Sans"/>
                <w:color w:val="548DD4"/>
                <w:sz w:val="20"/>
                <w:szCs w:val="20"/>
                <w:lang w:val="en-GB" w:eastAsia="en-GB"/>
              </w:rPr>
              <w:t>Automatically calculated</w:t>
            </w:r>
          </w:p>
        </w:tc>
      </w:tr>
      <w:tr w:rsidR="00FB38DB" w:rsidTr="00FB38DB">
        <w:tblPrEx>
          <w:tblCellMar>
            <w:left w:w="75" w:type="dxa"/>
          </w:tblCellMar>
        </w:tblPrEx>
        <w:trPr>
          <w:trHeight w:val="300"/>
        </w:trPr>
        <w:tc>
          <w:tcPr>
            <w:tcW w:w="1221" w:type="pct"/>
            <w:gridSpan w:val="3"/>
            <w:shd w:val="clear" w:color="auto" w:fill="FFFFFF"/>
            <w:vAlign w:val="bottom"/>
          </w:tcPr>
          <w:p w:rsidR="007F77EA" w:rsidRDefault="007F77EA">
            <w:pPr>
              <w:suppressAutoHyphens w:val="0"/>
              <w:spacing w:after="0" w:line="240" w:lineRule="auto"/>
              <w:rPr>
                <w:rFonts w:eastAsia="Times New Roman"/>
                <w:color w:val="000000"/>
                <w:lang w:eastAsia="fr-FR"/>
              </w:rPr>
            </w:pPr>
          </w:p>
        </w:tc>
        <w:tc>
          <w:tcPr>
            <w:tcW w:w="585" w:type="pct"/>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538" w:type="pct"/>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510" w:type="pct"/>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578" w:type="pct"/>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567" w:type="pct"/>
            <w:gridSpan w:val="3"/>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r>
      <w:tr w:rsidR="007F77EA" w:rsidRPr="007E54A2" w:rsidTr="00FB38DB">
        <w:trPr>
          <w:trHeight w:val="300"/>
        </w:trPr>
        <w:tc>
          <w:tcPr>
            <w:tcW w:w="5000" w:type="pct"/>
            <w:gridSpan w:val="14"/>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7E54A2" w:rsidRDefault="007F77EA">
            <w:pPr>
              <w:suppressAutoHyphens w:val="0"/>
              <w:spacing w:after="0" w:line="240" w:lineRule="auto"/>
              <w:jc w:val="center"/>
              <w:rPr>
                <w:lang w:val="en-US"/>
              </w:rPr>
            </w:pPr>
            <w:r>
              <w:rPr>
                <w:rFonts w:eastAsia="Times New Roman"/>
                <w:b/>
                <w:color w:val="000000"/>
                <w:lang w:val="en-GB" w:eastAsia="fr-FR"/>
              </w:rPr>
              <w:t>Indicative budget breakdown per year</w:t>
            </w:r>
          </w:p>
        </w:tc>
      </w:tr>
      <w:tr w:rsidR="00FB38DB" w:rsidTr="00FB38DB">
        <w:tblPrEx>
          <w:tblCellMar>
            <w:left w:w="75" w:type="dxa"/>
          </w:tblCellMar>
        </w:tblPrEx>
        <w:trPr>
          <w:trHeight w:val="300"/>
        </w:trPr>
        <w:tc>
          <w:tcPr>
            <w:tcW w:w="1221" w:type="pct"/>
            <w:gridSpan w:val="3"/>
            <w:tcBorders>
              <w:left w:val="single" w:sz="4" w:space="0" w:color="00000A"/>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rPr>
                <w:rFonts w:eastAsia="Times New Roman"/>
                <w:color w:val="000000"/>
                <w:lang w:eastAsia="fr-FR"/>
              </w:rPr>
            </w:pPr>
            <w:r>
              <w:rPr>
                <w:rFonts w:eastAsia="Times New Roman"/>
                <w:color w:val="000000"/>
                <w:lang w:eastAsia="fr-FR"/>
              </w:rPr>
              <w:t>Year</w:t>
            </w:r>
          </w:p>
        </w:tc>
        <w:tc>
          <w:tcPr>
            <w:tcW w:w="585" w:type="pct"/>
            <w:gridSpan w:val="2"/>
            <w:tcBorders>
              <w:bottom w:val="single" w:sz="4" w:space="0" w:color="00000A"/>
              <w:right w:val="single" w:sz="4" w:space="0" w:color="00000A"/>
            </w:tcBorders>
            <w:shd w:val="clear" w:color="auto" w:fill="FFFFFF"/>
            <w:vAlign w:val="center"/>
          </w:tcPr>
          <w:p w:rsidR="00FB38DB" w:rsidRDefault="00FB38DB" w:rsidP="00FB38DB">
            <w:pPr>
              <w:suppressAutoHyphens w:val="0"/>
              <w:spacing w:after="0" w:line="240" w:lineRule="auto"/>
              <w:jc w:val="center"/>
              <w:rPr>
                <w:rFonts w:eastAsia="Times New Roman"/>
                <w:color w:val="000000"/>
                <w:lang w:eastAsia="fr-FR"/>
              </w:rPr>
            </w:pPr>
            <w:r>
              <w:rPr>
                <w:rFonts w:eastAsia="Times New Roman"/>
                <w:color w:val="000000"/>
                <w:lang w:eastAsia="fr-FR"/>
              </w:rPr>
              <w:t>2018</w:t>
            </w:r>
          </w:p>
        </w:tc>
        <w:tc>
          <w:tcPr>
            <w:tcW w:w="538" w:type="pct"/>
            <w:gridSpan w:val="2"/>
            <w:tcBorders>
              <w:bottom w:val="single" w:sz="4" w:space="0" w:color="00000A"/>
              <w:right w:val="single" w:sz="4" w:space="0" w:color="00000A"/>
            </w:tcBorders>
            <w:shd w:val="clear" w:color="auto" w:fill="FFFFFF"/>
            <w:vAlign w:val="center"/>
          </w:tcPr>
          <w:p w:rsidR="00FB38DB" w:rsidRDefault="00FB38DB" w:rsidP="00FB38DB">
            <w:pPr>
              <w:suppressAutoHyphens w:val="0"/>
              <w:spacing w:after="0" w:line="240" w:lineRule="auto"/>
              <w:jc w:val="center"/>
              <w:rPr>
                <w:rFonts w:eastAsia="Times New Roman"/>
                <w:color w:val="000000"/>
                <w:lang w:eastAsia="fr-FR"/>
              </w:rPr>
            </w:pPr>
            <w:r>
              <w:rPr>
                <w:rFonts w:eastAsia="Times New Roman"/>
                <w:color w:val="000000"/>
                <w:lang w:eastAsia="fr-FR"/>
              </w:rPr>
              <w:t>2019</w:t>
            </w:r>
          </w:p>
        </w:tc>
        <w:tc>
          <w:tcPr>
            <w:tcW w:w="510" w:type="pct"/>
            <w:gridSpan w:val="2"/>
            <w:tcBorders>
              <w:bottom w:val="single" w:sz="4" w:space="0" w:color="00000A"/>
              <w:right w:val="single" w:sz="4" w:space="0" w:color="00000A"/>
            </w:tcBorders>
            <w:shd w:val="clear" w:color="auto" w:fill="FFFFFF"/>
            <w:vAlign w:val="center"/>
          </w:tcPr>
          <w:p w:rsidR="00FB38DB" w:rsidRPr="00A953B1" w:rsidRDefault="00FB38DB" w:rsidP="00FB38DB">
            <w:pPr>
              <w:suppressAutoHyphens w:val="0"/>
              <w:spacing w:after="0" w:line="240" w:lineRule="auto"/>
              <w:jc w:val="center"/>
              <w:rPr>
                <w:rFonts w:eastAsia="Times New Roman"/>
                <w:color w:val="000000"/>
                <w:lang w:val="en-GB" w:eastAsia="fr-FR"/>
              </w:rPr>
            </w:pPr>
            <w:r w:rsidRPr="00A953B1">
              <w:rPr>
                <w:rFonts w:eastAsia="Times New Roman"/>
                <w:color w:val="000000"/>
                <w:lang w:val="en-GB" w:eastAsia="fr-FR"/>
              </w:rPr>
              <w:t>2020</w:t>
            </w:r>
          </w:p>
        </w:tc>
        <w:tc>
          <w:tcPr>
            <w:tcW w:w="578" w:type="pct"/>
            <w:gridSpan w:val="2"/>
            <w:tcBorders>
              <w:bottom w:val="single" w:sz="4" w:space="0" w:color="00000A"/>
              <w:right w:val="single" w:sz="4" w:space="0" w:color="00000A"/>
            </w:tcBorders>
            <w:shd w:val="clear" w:color="auto" w:fill="FFFFFF"/>
            <w:vAlign w:val="center"/>
          </w:tcPr>
          <w:p w:rsidR="00FB38DB" w:rsidRDefault="00FB38DB" w:rsidP="00FB38DB">
            <w:pPr>
              <w:suppressAutoHyphens w:val="0"/>
              <w:spacing w:after="0" w:line="240" w:lineRule="auto"/>
              <w:jc w:val="center"/>
              <w:rPr>
                <w:rFonts w:eastAsia="Times New Roman"/>
                <w:color w:val="000000"/>
                <w:lang w:eastAsia="fr-FR"/>
              </w:rPr>
            </w:pPr>
            <w:r>
              <w:rPr>
                <w:rFonts w:eastAsia="Times New Roman"/>
                <w:color w:val="000000"/>
                <w:lang w:eastAsia="fr-FR"/>
              </w:rPr>
              <w:t>2021</w:t>
            </w:r>
          </w:p>
        </w:tc>
        <w:tc>
          <w:tcPr>
            <w:tcW w:w="1567" w:type="pct"/>
            <w:gridSpan w:val="3"/>
            <w:tcBorders>
              <w:bottom w:val="single" w:sz="4" w:space="0" w:color="00000A"/>
              <w:right w:val="single" w:sz="4" w:space="0" w:color="00000A"/>
            </w:tcBorders>
            <w:shd w:val="clear" w:color="auto" w:fill="FFFFFF"/>
            <w:vAlign w:val="center"/>
          </w:tcPr>
          <w:p w:rsidR="00FB38DB" w:rsidRDefault="00FB38DB" w:rsidP="00FB38DB">
            <w:pPr>
              <w:suppressAutoHyphens w:val="0"/>
              <w:spacing w:after="0" w:line="240" w:lineRule="auto"/>
              <w:jc w:val="center"/>
            </w:pPr>
            <w:r>
              <w:rPr>
                <w:rFonts w:eastAsia="Times New Roman"/>
                <w:color w:val="000000"/>
                <w:lang w:eastAsia="fr-FR"/>
              </w:rPr>
              <w:t>Total</w:t>
            </w:r>
          </w:p>
        </w:tc>
      </w:tr>
      <w:tr w:rsidR="00FB38DB" w:rsidTr="00FB38DB">
        <w:tblPrEx>
          <w:tblCellMar>
            <w:left w:w="75" w:type="dxa"/>
          </w:tblCellMar>
        </w:tblPrEx>
        <w:trPr>
          <w:trHeight w:val="300"/>
        </w:trPr>
        <w:tc>
          <w:tcPr>
            <w:tcW w:w="1221" w:type="pct"/>
            <w:gridSpan w:val="3"/>
            <w:tcBorders>
              <w:left w:val="single" w:sz="4" w:space="0" w:color="00000A"/>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rPr>
                <w:rFonts w:eastAsia="Times New Roman"/>
                <w:color w:val="000000"/>
                <w:lang w:eastAsia="fr-FR"/>
              </w:rPr>
            </w:pPr>
            <w:r>
              <w:rPr>
                <w:rFonts w:eastAsia="Times New Roman"/>
                <w:color w:val="000000"/>
                <w:lang w:eastAsia="fr-FR"/>
              </w:rPr>
              <w:t>% budget</w:t>
            </w:r>
          </w:p>
        </w:tc>
        <w:tc>
          <w:tcPr>
            <w:tcW w:w="585"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38"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10"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78"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1567" w:type="pct"/>
            <w:gridSpan w:val="3"/>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pPr>
            <w:r>
              <w:rPr>
                <w:rFonts w:eastAsia="Times New Roman"/>
                <w:color w:val="000000"/>
                <w:lang w:eastAsia="fr-FR"/>
              </w:rPr>
              <w:t>100%</w:t>
            </w:r>
          </w:p>
        </w:tc>
      </w:tr>
      <w:tr w:rsidR="00FB38DB" w:rsidTr="00FB38DB">
        <w:tblPrEx>
          <w:tblCellMar>
            <w:left w:w="75" w:type="dxa"/>
          </w:tblCellMar>
        </w:tblPrEx>
        <w:trPr>
          <w:trHeight w:val="300"/>
        </w:trPr>
        <w:tc>
          <w:tcPr>
            <w:tcW w:w="1221" w:type="pct"/>
            <w:gridSpan w:val="3"/>
            <w:tcBorders>
              <w:left w:val="single" w:sz="4" w:space="0" w:color="00000A"/>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rPr>
                <w:rFonts w:eastAsia="Times New Roman"/>
                <w:color w:val="000000"/>
                <w:lang w:eastAsia="fr-FR"/>
              </w:rPr>
            </w:pPr>
            <w:r>
              <w:rPr>
                <w:rFonts w:eastAsia="Times New Roman"/>
                <w:color w:val="000000"/>
                <w:lang w:eastAsia="fr-FR"/>
              </w:rPr>
              <w:t>Amount EUR</w:t>
            </w:r>
          </w:p>
        </w:tc>
        <w:tc>
          <w:tcPr>
            <w:tcW w:w="585"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38"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10"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578" w:type="pct"/>
            <w:gridSpan w:val="2"/>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c>
          <w:tcPr>
            <w:tcW w:w="1567" w:type="pct"/>
            <w:gridSpan w:val="3"/>
            <w:tcBorders>
              <w:bottom w:val="single" w:sz="4" w:space="0" w:color="00000A"/>
              <w:right w:val="single" w:sz="4" w:space="0" w:color="00000A"/>
            </w:tcBorders>
            <w:shd w:val="clear" w:color="auto" w:fill="FFFFFF"/>
            <w:vAlign w:val="bottom"/>
          </w:tcPr>
          <w:p w:rsidR="00FB38DB" w:rsidRDefault="00FB38DB" w:rsidP="00FB38DB">
            <w:pPr>
              <w:suppressAutoHyphens w:val="0"/>
              <w:spacing w:after="0" w:line="240" w:lineRule="auto"/>
              <w:jc w:val="right"/>
              <w:rPr>
                <w:rFonts w:eastAsia="Times New Roman"/>
                <w:color w:val="000000"/>
                <w:lang w:eastAsia="fr-FR"/>
              </w:rPr>
            </w:pPr>
          </w:p>
        </w:tc>
      </w:tr>
    </w:tbl>
    <w:p w:rsidR="007F77EA" w:rsidRDefault="007F77EA">
      <w:pPr>
        <w:spacing w:after="0"/>
        <w:rPr>
          <w:rFonts w:cs="Open Sans"/>
          <w:bCs/>
          <w:sz w:val="20"/>
          <w:szCs w:val="20"/>
          <w:lang w:val="en-GB"/>
        </w:rPr>
      </w:pPr>
    </w:p>
    <w:p w:rsidR="00FB38DB" w:rsidRDefault="00FB38DB">
      <w:pPr>
        <w:suppressAutoHyphens w:val="0"/>
        <w:spacing w:after="0" w:line="240" w:lineRule="auto"/>
        <w:rPr>
          <w:rFonts w:cs="Open Sans"/>
          <w:bCs/>
          <w:sz w:val="20"/>
          <w:szCs w:val="20"/>
          <w:lang w:val="en-GB"/>
        </w:rPr>
        <w:sectPr w:rsidR="00FB38DB" w:rsidSect="00FB38DB">
          <w:pgSz w:w="16838" w:h="11906" w:orient="landscape"/>
          <w:pgMar w:top="1417" w:right="1417" w:bottom="1417" w:left="1417" w:header="720" w:footer="708" w:gutter="0"/>
          <w:cols w:space="720"/>
          <w:docGrid w:linePitch="360" w:charSpace="-2049"/>
        </w:sectPr>
      </w:pPr>
    </w:p>
    <w:tbl>
      <w:tblPr>
        <w:tblW w:w="9498" w:type="dxa"/>
        <w:tblInd w:w="-180" w:type="dxa"/>
        <w:tblLayout w:type="fixed"/>
        <w:tblCellMar>
          <w:top w:w="57" w:type="dxa"/>
          <w:left w:w="103" w:type="dxa"/>
        </w:tblCellMar>
        <w:tblLook w:val="0000" w:firstRow="0" w:lastRow="0" w:firstColumn="0" w:lastColumn="0" w:noHBand="0" w:noVBand="0"/>
      </w:tblPr>
      <w:tblGrid>
        <w:gridCol w:w="1183"/>
        <w:gridCol w:w="1901"/>
        <w:gridCol w:w="1594"/>
        <w:gridCol w:w="1277"/>
        <w:gridCol w:w="1133"/>
        <w:gridCol w:w="141"/>
        <w:gridCol w:w="1133"/>
        <w:gridCol w:w="1136"/>
      </w:tblGrid>
      <w:tr w:rsidR="007F77EA" w:rsidTr="00FB38DB">
        <w:tc>
          <w:tcPr>
            <w:tcW w:w="118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ageBreakBefore/>
              <w:spacing w:after="60"/>
              <w:rPr>
                <w:rFonts w:cs="Open Sans"/>
                <w:b/>
                <w:bCs/>
                <w:sz w:val="20"/>
                <w:szCs w:val="20"/>
                <w:lang w:val="en-GB"/>
              </w:rPr>
            </w:pPr>
            <w:r>
              <w:rPr>
                <w:rFonts w:cs="Open Sans"/>
                <w:b/>
                <w:bCs/>
                <w:sz w:val="20"/>
                <w:szCs w:val="20"/>
                <w:lang w:val="en-GB"/>
              </w:rPr>
              <w:lastRenderedPageBreak/>
              <w:t>WP Nr</w:t>
            </w:r>
          </w:p>
        </w:tc>
        <w:tc>
          <w:tcPr>
            <w:tcW w:w="3495"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title</w:t>
            </w:r>
          </w:p>
        </w:tc>
        <w:tc>
          <w:tcPr>
            <w:tcW w:w="1277"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start date</w:t>
            </w:r>
          </w:p>
        </w:tc>
        <w:tc>
          <w:tcPr>
            <w:tcW w:w="1274"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end date</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WP budget</w:t>
            </w:r>
          </w:p>
        </w:tc>
      </w:tr>
      <w:tr w:rsidR="007F77EA" w:rsidTr="00FB38DB">
        <w:tc>
          <w:tcPr>
            <w:tcW w:w="118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jc w:val="center"/>
              <w:rPr>
                <w:i/>
                <w:sz w:val="20"/>
                <w:szCs w:val="20"/>
                <w:lang w:val="en-GB"/>
              </w:rPr>
            </w:pPr>
            <w:r>
              <w:rPr>
                <w:rFonts w:cs="Open Sans"/>
                <w:b/>
                <w:bCs/>
                <w:i/>
                <w:sz w:val="20"/>
                <w:szCs w:val="20"/>
                <w:lang w:val="en-GB"/>
              </w:rPr>
              <w:t>4-7</w:t>
            </w:r>
          </w:p>
          <w:p w:rsidR="007F77EA" w:rsidRDefault="007F77EA">
            <w:pPr>
              <w:spacing w:after="60"/>
              <w:jc w:val="center"/>
              <w:rPr>
                <w:i/>
                <w:sz w:val="20"/>
                <w:szCs w:val="20"/>
                <w:lang w:val="en-GB"/>
              </w:rPr>
            </w:pPr>
          </w:p>
        </w:tc>
        <w:tc>
          <w:tcPr>
            <w:tcW w:w="34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pPr>
            <w:r>
              <w:rPr>
                <w:rFonts w:cs="Open Sans"/>
                <w:bCs/>
                <w:i/>
                <w:sz w:val="20"/>
                <w:szCs w:val="20"/>
                <w:lang w:val="en-GB"/>
              </w:rPr>
              <w:t>IMPLEMENTATION</w:t>
            </w:r>
          </w:p>
          <w:p w:rsidR="007F77EA" w:rsidRDefault="007F77EA">
            <w:pPr>
              <w:spacing w:after="60"/>
              <w:rPr>
                <w:rFonts w:cs="Open Sans"/>
                <w:bCs/>
                <w:i/>
                <w:sz w:val="20"/>
                <w:szCs w:val="20"/>
                <w:lang w:val="en-GB"/>
              </w:rPr>
            </w:pPr>
          </w:p>
        </w:tc>
        <w:tc>
          <w:tcPr>
            <w:tcW w:w="127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274"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pPr>
            <w:r>
              <w:rPr>
                <w:rFonts w:cs="Open Sans"/>
                <w:bCs/>
                <w:i/>
                <w:sz w:val="20"/>
                <w:szCs w:val="20"/>
                <w:lang w:val="en-GB"/>
              </w:rPr>
              <w:t>Automatic</w:t>
            </w:r>
          </w:p>
        </w:tc>
      </w:tr>
      <w:tr w:rsidR="007F77EA" w:rsidTr="00FB38DB">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rsidTr="00FB38DB">
        <w:tc>
          <w:tcPr>
            <w:tcW w:w="3084"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sz w:val="20"/>
                <w:szCs w:val="20"/>
                <w:lang w:val="en-GB"/>
              </w:rPr>
            </w:pPr>
            <w:r>
              <w:rPr>
                <w:rFonts w:cs="Open Sans"/>
                <w:bCs/>
                <w:sz w:val="20"/>
                <w:szCs w:val="20"/>
                <w:lang w:val="en-GB"/>
              </w:rPr>
              <w:t>WP responsible partner</w:t>
            </w:r>
          </w:p>
        </w:tc>
        <w:tc>
          <w:tcPr>
            <w:tcW w:w="6414"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sz w:val="20"/>
                <w:szCs w:val="20"/>
                <w:lang w:val="en-GB"/>
              </w:rPr>
            </w:pPr>
          </w:p>
        </w:tc>
      </w:tr>
      <w:tr w:rsidR="007F77EA" w:rsidTr="00FB38DB">
        <w:tc>
          <w:tcPr>
            <w:tcW w:w="3084"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Other involved partners</w:t>
            </w:r>
          </w:p>
        </w:tc>
        <w:tc>
          <w:tcPr>
            <w:tcW w:w="6414"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i/>
                <w:sz w:val="20"/>
                <w:szCs w:val="20"/>
                <w:lang w:val="en-GB"/>
              </w:rPr>
            </w:pPr>
          </w:p>
        </w:tc>
      </w:tr>
      <w:tr w:rsidR="007F77EA" w:rsidTr="00FB38DB">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Summary</w:t>
            </w:r>
            <w:r>
              <w:rPr>
                <w:rFonts w:cs="Open Sans"/>
                <w:bCs/>
                <w:sz w:val="20"/>
                <w:szCs w:val="20"/>
                <w:lang w:val="en-GB"/>
              </w:rPr>
              <w:t xml:space="preserve">  </w:t>
            </w:r>
          </w:p>
        </w:tc>
      </w:tr>
      <w:tr w:rsidR="007F77EA" w:rsidRPr="007E54A2" w:rsidTr="00FB38DB">
        <w:tc>
          <w:tcPr>
            <w:tcW w:w="9498" w:type="dxa"/>
            <w:gridSpan w:val="8"/>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rPr>
                <w:lang w:val="en-US"/>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US" w:eastAsia="en-GB"/>
              </w:rPr>
              <w:t>Create maximum 4 Work Packages for implementation corresponding to the main pillars of your project</w:t>
            </w:r>
            <w:r>
              <w:rPr>
                <w:rFonts w:cs="Open Sans"/>
                <w:bCs/>
                <w:sz w:val="20"/>
                <w:szCs w:val="20"/>
                <w:lang w:val="en-GB"/>
              </w:rPr>
              <w:t>.</w:t>
            </w:r>
          </w:p>
          <w:p w:rsidR="007F77EA" w:rsidRPr="007E54A2" w:rsidRDefault="007F77EA">
            <w:pPr>
              <w:spacing w:after="60"/>
              <w:rPr>
                <w:lang w:val="en-US"/>
              </w:rPr>
            </w:pPr>
            <w:r>
              <w:rPr>
                <w:rFonts w:eastAsia="Times New Roman" w:cs="Open Sans"/>
                <w:i/>
                <w:color w:val="548DD4"/>
                <w:sz w:val="20"/>
                <w:szCs w:val="20"/>
                <w:lang w:val="en-US" w:eastAsia="en-GB"/>
              </w:rPr>
              <w:t>For the implementation work packages, clear cross-references should be made between the different work packages and if applicable a specific link to the investment work package.</w:t>
            </w:r>
          </w:p>
        </w:tc>
      </w:tr>
      <w:tr w:rsidR="007F77EA" w:rsidTr="00FB38DB">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 xml:space="preserve">Activities, outputs and deliverables </w:t>
            </w:r>
          </w:p>
        </w:tc>
      </w:tr>
      <w:tr w:rsidR="007F77EA" w:rsidTr="00FB38DB">
        <w:trPr>
          <w:trHeight w:val="276"/>
        </w:trPr>
        <w:tc>
          <w:tcPr>
            <w:tcW w:w="1183"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sz w:val="20"/>
                <w:szCs w:val="20"/>
                <w:lang w:val="en-GB"/>
              </w:rPr>
            </w:pPr>
            <w:r>
              <w:rPr>
                <w:rFonts w:cs="Open Sans"/>
                <w:sz w:val="20"/>
                <w:szCs w:val="20"/>
                <w:lang w:val="en-GB"/>
              </w:rPr>
              <w:t>Activity</w:t>
            </w:r>
          </w:p>
          <w:p w:rsidR="007F77EA" w:rsidRDefault="007F77EA">
            <w:pPr>
              <w:spacing w:after="0"/>
              <w:jc w:val="center"/>
              <w:rPr>
                <w:rFonts w:cs="Open Sans"/>
                <w:bCs/>
                <w:sz w:val="20"/>
                <w:szCs w:val="20"/>
                <w:lang w:val="en-GB"/>
              </w:rPr>
            </w:pPr>
            <w:r>
              <w:rPr>
                <w:rFonts w:cs="Open Sans"/>
                <w:sz w:val="20"/>
                <w:szCs w:val="20"/>
                <w:lang w:val="en-GB"/>
              </w:rPr>
              <w:t>A.4.1</w:t>
            </w:r>
          </w:p>
        </w:tc>
        <w:tc>
          <w:tcPr>
            <w:tcW w:w="5905"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Pr="005C1388" w:rsidRDefault="007F77EA">
            <w:pPr>
              <w:spacing w:after="0"/>
              <w:rPr>
                <w:lang w:val="en-US"/>
              </w:rPr>
            </w:pPr>
            <w:r>
              <w:rPr>
                <w:rFonts w:cs="Open Sans"/>
                <w:bCs/>
                <w:sz w:val="20"/>
                <w:szCs w:val="20"/>
                <w:lang w:val="en-GB"/>
              </w:rPr>
              <w:t>Activity title</w:t>
            </w:r>
          </w:p>
          <w:p w:rsidR="007F77EA" w:rsidRPr="00FB38DB" w:rsidRDefault="007F77EA" w:rsidP="00FB38DB">
            <w:pPr>
              <w:pStyle w:val="CommentText1"/>
              <w:spacing w:after="0"/>
              <w:rPr>
                <w:rFonts w:cs="Open Sans"/>
                <w:bCs/>
                <w:lang w:val="en-GB"/>
              </w:rPr>
            </w:pPr>
            <w:r w:rsidRPr="00FB38DB">
              <w:rPr>
                <w:rFonts w:eastAsia="Times New Roman" w:cs="Open Sans"/>
                <w:i/>
                <w:color w:val="548DD4"/>
                <w:lang w:val="en-GB" w:eastAsia="en-GB"/>
              </w:rPr>
              <w:t>Example: A.4.1 Coaching and training</w:t>
            </w:r>
          </w:p>
        </w:tc>
        <w:tc>
          <w:tcPr>
            <w:tcW w:w="1274"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136"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RPr="007E54A2" w:rsidTr="00FB38DB">
        <w:trPr>
          <w:trHeight w:val="528"/>
        </w:trPr>
        <w:tc>
          <w:tcPr>
            <w:tcW w:w="1183"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15" w:type="dxa"/>
            <w:gridSpan w:val="7"/>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b/>
                <w:color w:val="548DD4"/>
                <w:lang w:val="en-GB" w:eastAsia="en-GB"/>
              </w:rPr>
            </w:pPr>
            <w:r>
              <w:rPr>
                <w:rFonts w:cs="Open Sans"/>
                <w:lang w:val="en-GB"/>
              </w:rPr>
              <w:t>Activity description and partners involved</w:t>
            </w:r>
          </w:p>
          <w:p w:rsidR="007F77EA" w:rsidRDefault="007F77EA" w:rsidP="00FB38DB">
            <w:pPr>
              <w:pStyle w:val="CommentText1"/>
              <w:spacing w:after="0"/>
              <w:rPr>
                <w:rFonts w:eastAsia="Times New Roman" w:cs="Open Sans"/>
                <w:b/>
                <w:i/>
                <w:color w:val="548DD4"/>
                <w:lang w:val="en-GB" w:eastAsia="en-GB"/>
              </w:rPr>
            </w:pPr>
            <w:r>
              <w:rPr>
                <w:rFonts w:eastAsia="Times New Roman" w:cs="Open Sans"/>
                <w:b/>
                <w:color w:val="548DD4"/>
                <w:lang w:val="en-GB" w:eastAsia="en-GB"/>
              </w:rPr>
              <w:t>[750 characters]</w:t>
            </w:r>
            <w:r w:rsidR="00FB38DB">
              <w:rPr>
                <w:rFonts w:eastAsia="Times New Roman" w:cs="Open Sans"/>
                <w:b/>
                <w:color w:val="548DD4"/>
                <w:lang w:val="en-GB" w:eastAsia="en-GB"/>
              </w:rPr>
              <w:t xml:space="preserve"> </w:t>
            </w:r>
            <w:r w:rsidRPr="00FB38DB">
              <w:rPr>
                <w:rFonts w:eastAsia="Times New Roman" w:cs="Open Sans"/>
                <w:i/>
                <w:color w:val="548DD4"/>
                <w:lang w:val="en-GB" w:eastAsia="en-GB"/>
              </w:rPr>
              <w:t>The description provided will mention the intermediary steps to develop the respective output</w:t>
            </w:r>
            <w:r w:rsidR="00AB65A0" w:rsidRPr="00FB38DB">
              <w:rPr>
                <w:rFonts w:eastAsia="Times New Roman" w:cs="Open Sans"/>
                <w:i/>
                <w:color w:val="548DD4"/>
                <w:lang w:val="en-GB" w:eastAsia="en-GB"/>
              </w:rPr>
              <w:t>;</w:t>
            </w:r>
            <w:r w:rsidRPr="00FB38DB">
              <w:rPr>
                <w:rFonts w:eastAsia="Times New Roman" w:cs="Open Sans"/>
                <w:i/>
                <w:color w:val="548DD4"/>
                <w:lang w:val="en-GB" w:eastAsia="en-GB"/>
              </w:rPr>
              <w:t xml:space="preserve"> these steps will be reflected as deliverables structured in a logical chain. Please mention the partner(s) involved and their role in the activities.</w:t>
            </w:r>
          </w:p>
        </w:tc>
      </w:tr>
      <w:tr w:rsidR="007F77EA" w:rsidTr="00FB38DB">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rPr>
                <w:rFonts w:cs="Open Sans"/>
                <w:sz w:val="20"/>
                <w:szCs w:val="20"/>
                <w:lang w:val="en-GB"/>
              </w:rPr>
            </w:pPr>
            <w:r>
              <w:rPr>
                <w:rFonts w:cs="Open Sans"/>
                <w:sz w:val="20"/>
                <w:szCs w:val="20"/>
                <w:lang w:val="en-GB"/>
              </w:rPr>
              <w:t>D.4.1.1</w:t>
            </w:r>
          </w:p>
          <w:p w:rsidR="007F77EA" w:rsidRDefault="007F77EA">
            <w:pPr>
              <w:spacing w:after="0"/>
              <w:rPr>
                <w:rFonts w:cs="Open Sans"/>
                <w:sz w:val="20"/>
                <w:szCs w:val="20"/>
                <w:lang w:val="en-GB"/>
              </w:rPr>
            </w:pPr>
            <w:r>
              <w:rPr>
                <w:rFonts w:cs="Open Sans"/>
                <w:sz w:val="20"/>
                <w:szCs w:val="20"/>
                <w:lang w:val="en-GB"/>
              </w:rPr>
              <w:t>...</w:t>
            </w:r>
          </w:p>
          <w:p w:rsidR="007F77EA" w:rsidRDefault="007F77EA">
            <w:pPr>
              <w:spacing w:after="0"/>
              <w:rPr>
                <w:rFonts w:cs="Open Sans"/>
                <w:bCs/>
                <w:sz w:val="20"/>
                <w:szCs w:val="20"/>
                <w:lang w:val="en-GB"/>
              </w:rPr>
            </w:pPr>
            <w:r>
              <w:rPr>
                <w:rFonts w:cs="Open Sans"/>
                <w:sz w:val="20"/>
                <w:szCs w:val="20"/>
                <w:lang w:val="en-GB"/>
              </w:rPr>
              <w:t>O.4.1.1</w:t>
            </w:r>
          </w:p>
        </w:tc>
        <w:tc>
          <w:tcPr>
            <w:tcW w:w="5905" w:type="dxa"/>
            <w:gridSpan w:val="4"/>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eastAsia="en-GB"/>
              </w:rPr>
            </w:pPr>
            <w:r>
              <w:rPr>
                <w:rFonts w:cs="Open Sans"/>
                <w:bCs/>
                <w:sz w:val="20"/>
                <w:szCs w:val="20"/>
                <w:lang w:val="en-GB"/>
              </w:rPr>
              <w:t xml:space="preserve">Deliverable or output description </w:t>
            </w:r>
            <w:r>
              <w:rPr>
                <w:rFonts w:eastAsia="Times New Roman" w:cs="Open Sans"/>
                <w:b/>
                <w:color w:val="548DD4"/>
                <w:sz w:val="20"/>
                <w:szCs w:val="20"/>
                <w:lang w:val="en-GB"/>
              </w:rPr>
              <w:t>[250 characters]</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The deliverables of the activity mentioned above would be:</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 xml:space="preserve">D.4.1.1 Coaching interview </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D.4.1.2 Training session</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D.4.1.3 Feedback session</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The output of the activity mentioned above would be:</w:t>
            </w:r>
          </w:p>
          <w:p w:rsidR="007F77EA" w:rsidRDefault="007F77EA">
            <w:pPr>
              <w:spacing w:after="60"/>
              <w:jc w:val="both"/>
              <w:rPr>
                <w:rFonts w:eastAsia="Times New Roman" w:cs="Open Sans"/>
                <w:i/>
                <w:color w:val="548DD4"/>
                <w:sz w:val="20"/>
                <w:szCs w:val="20"/>
                <w:lang w:val="en-US" w:eastAsia="en-GB"/>
              </w:rPr>
            </w:pPr>
            <w:r>
              <w:rPr>
                <w:rFonts w:eastAsia="Times New Roman" w:cs="Open Sans"/>
                <w:i/>
                <w:color w:val="548DD4"/>
                <w:sz w:val="20"/>
                <w:szCs w:val="20"/>
                <w:lang w:val="en-GB" w:eastAsia="en-GB"/>
              </w:rPr>
              <w:t>O.4.1.1 Coaching and Training programme delivered</w:t>
            </w:r>
          </w:p>
          <w:p w:rsidR="007F77EA" w:rsidRPr="007E54A2" w:rsidRDefault="007F77EA">
            <w:pPr>
              <w:spacing w:after="60"/>
              <w:jc w:val="both"/>
              <w:rPr>
                <w:lang w:val="en-US"/>
              </w:rPr>
            </w:pPr>
            <w:r>
              <w:rPr>
                <w:rFonts w:eastAsia="Times New Roman" w:cs="Open Sans"/>
                <w:i/>
                <w:color w:val="548DD4"/>
                <w:sz w:val="20"/>
                <w:szCs w:val="20"/>
                <w:lang w:val="en-US" w:eastAsia="en-GB"/>
              </w:rPr>
              <w:t>Please mention which partner/s will be responsible for the delivery of each deliverable/output.</w:t>
            </w:r>
          </w:p>
          <w:p w:rsidR="007F77EA" w:rsidRDefault="007F77EA">
            <w:pPr>
              <w:spacing w:after="60"/>
              <w:jc w:val="both"/>
              <w:rPr>
                <w:rFonts w:eastAsia="Times New Roman" w:cs="Open Sans"/>
                <w:i/>
                <w:color w:val="548DD4"/>
                <w:sz w:val="20"/>
                <w:szCs w:val="20"/>
                <w:lang w:val="en-GB" w:eastAsia="en-GB"/>
              </w:rPr>
            </w:pPr>
            <w:r>
              <w:rPr>
                <w:rFonts w:eastAsia="Times New Roman" w:cs="Open Sans"/>
                <w:i/>
                <w:color w:val="548DD4"/>
                <w:sz w:val="20"/>
                <w:szCs w:val="20"/>
                <w:lang w:val="en-GB" w:eastAsia="en-GB"/>
              </w:rPr>
              <w:t>Pay particular attention to quantification: in the description of the different deliverables/output provide the number of coaches to be recruited, the number of expected training sessions, the number of expected beneficiaries etc.</w:t>
            </w:r>
          </w:p>
          <w:p w:rsidR="007F77EA" w:rsidRDefault="007F77EA">
            <w:pPr>
              <w:spacing w:after="60"/>
              <w:jc w:val="both"/>
              <w:rPr>
                <w:rFonts w:cs="Open Sans"/>
                <w:bCs/>
                <w:sz w:val="20"/>
                <w:szCs w:val="20"/>
                <w:lang w:val="en-GB"/>
              </w:rPr>
            </w:pPr>
            <w:r>
              <w:rPr>
                <w:rFonts w:eastAsia="Times New Roman" w:cs="Open Sans"/>
                <w:i/>
                <w:color w:val="548DD4"/>
                <w:sz w:val="20"/>
                <w:szCs w:val="20"/>
                <w:lang w:val="en-GB" w:eastAsia="en-GB"/>
              </w:rPr>
              <w:t>If the deliverable is of a repetitive nature (i.e. training sessions) please include the delivery date of the last training. In the description specify the start date and when they are expected to be delivered in between (i.e. month 3 – month 4).</w:t>
            </w:r>
          </w:p>
        </w:tc>
        <w:tc>
          <w:tcPr>
            <w:tcW w:w="1274"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6"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FB38DB">
        <w:tc>
          <w:tcPr>
            <w:tcW w:w="1183" w:type="dxa"/>
            <w:vMerge w:val="restart"/>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A.4.N</w:t>
            </w:r>
          </w:p>
        </w:tc>
        <w:tc>
          <w:tcPr>
            <w:tcW w:w="5905" w:type="dxa"/>
            <w:gridSpan w:val="4"/>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Activity title</w:t>
            </w:r>
          </w:p>
        </w:tc>
        <w:tc>
          <w:tcPr>
            <w:tcW w:w="1274" w:type="dxa"/>
            <w:gridSpan w:val="2"/>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136"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RPr="007E54A2" w:rsidTr="00FB38DB">
        <w:tc>
          <w:tcPr>
            <w:tcW w:w="1183" w:type="dxa"/>
            <w:vMerge/>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15" w:type="dxa"/>
            <w:gridSpan w:val="7"/>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b/>
                <w:color w:val="548DD4"/>
                <w:lang w:val="en-GB" w:eastAsia="en-GB"/>
              </w:rPr>
            </w:pPr>
            <w:r>
              <w:rPr>
                <w:rFonts w:cs="Open Sans"/>
                <w:lang w:val="en-GB"/>
              </w:rPr>
              <w:t xml:space="preserve">Activity description and partners involved </w:t>
            </w:r>
          </w:p>
          <w:p w:rsidR="007F77EA" w:rsidRPr="007E54A2" w:rsidRDefault="007F77EA" w:rsidP="00FB38DB">
            <w:pPr>
              <w:pStyle w:val="CommentText1"/>
              <w:spacing w:after="0"/>
              <w:rPr>
                <w:lang w:val="en-US"/>
              </w:rPr>
            </w:pPr>
            <w:r>
              <w:rPr>
                <w:rFonts w:eastAsia="Times New Roman" w:cs="Open Sans"/>
                <w:b/>
                <w:color w:val="548DD4"/>
                <w:lang w:val="en-GB" w:eastAsia="en-GB"/>
              </w:rPr>
              <w:t>[750 characters]</w:t>
            </w:r>
          </w:p>
        </w:tc>
      </w:tr>
      <w:tr w:rsidR="007F77EA" w:rsidTr="00FB38DB">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sz w:val="20"/>
                <w:szCs w:val="20"/>
                <w:lang w:val="en-GB"/>
              </w:rPr>
            </w:pPr>
            <w:r>
              <w:rPr>
                <w:rFonts w:cs="Open Sans"/>
                <w:sz w:val="20"/>
                <w:szCs w:val="20"/>
                <w:lang w:val="en-GB"/>
              </w:rPr>
              <w:t>D / O</w:t>
            </w:r>
          </w:p>
          <w:p w:rsidR="007F77EA" w:rsidRDefault="007F77EA">
            <w:pPr>
              <w:spacing w:after="0"/>
              <w:jc w:val="center"/>
              <w:rPr>
                <w:rFonts w:cs="Open Sans"/>
                <w:bCs/>
                <w:sz w:val="20"/>
                <w:szCs w:val="20"/>
                <w:lang w:val="en-GB"/>
              </w:rPr>
            </w:pPr>
            <w:r>
              <w:rPr>
                <w:rFonts w:cs="Open Sans"/>
                <w:sz w:val="20"/>
                <w:szCs w:val="20"/>
                <w:lang w:val="en-GB"/>
              </w:rPr>
              <w:t>4.N.N</w:t>
            </w:r>
          </w:p>
        </w:tc>
        <w:tc>
          <w:tcPr>
            <w:tcW w:w="5905" w:type="dxa"/>
            <w:gridSpan w:val="4"/>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 xml:space="preserve">Deliverable or output description </w:t>
            </w:r>
            <w:r>
              <w:rPr>
                <w:rFonts w:eastAsia="Times New Roman" w:cs="Open Sans"/>
                <w:b/>
                <w:color w:val="548DD4"/>
                <w:sz w:val="20"/>
                <w:szCs w:val="20"/>
                <w:lang w:val="en-GB"/>
              </w:rPr>
              <w:t>[250 characters]</w:t>
            </w:r>
          </w:p>
          <w:p w:rsidR="007F77EA" w:rsidRDefault="007F77EA">
            <w:pPr>
              <w:spacing w:after="0"/>
              <w:rPr>
                <w:rFonts w:cs="Open Sans"/>
                <w:bCs/>
                <w:sz w:val="20"/>
                <w:szCs w:val="20"/>
                <w:lang w:val="en-GB"/>
              </w:rPr>
            </w:pPr>
          </w:p>
        </w:tc>
        <w:tc>
          <w:tcPr>
            <w:tcW w:w="1274"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36"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bl>
    <w:p w:rsidR="007F77EA" w:rsidRDefault="007F77EA">
      <w:pPr>
        <w:suppressAutoHyphens w:val="0"/>
        <w:spacing w:after="0" w:line="240" w:lineRule="auto"/>
        <w:rPr>
          <w:rFonts w:cs="Open Sans"/>
          <w:bCs/>
          <w:sz w:val="20"/>
          <w:szCs w:val="20"/>
          <w:lang w:val="en-GB"/>
        </w:rPr>
        <w:sectPr w:rsidR="007F77EA" w:rsidSect="00FB38DB">
          <w:pgSz w:w="11906" w:h="16838"/>
          <w:pgMar w:top="1417" w:right="1417" w:bottom="1417" w:left="1417" w:header="720" w:footer="708" w:gutter="0"/>
          <w:cols w:space="720"/>
          <w:docGrid w:linePitch="360" w:charSpace="-2049"/>
        </w:sectPr>
      </w:pPr>
    </w:p>
    <w:p w:rsidR="007F77EA" w:rsidRDefault="007F77EA">
      <w:pPr>
        <w:spacing w:after="0"/>
        <w:rPr>
          <w:rFonts w:cs="Open Sans"/>
          <w:bCs/>
          <w:sz w:val="20"/>
          <w:szCs w:val="20"/>
          <w:lang w:val="en-GB"/>
        </w:rPr>
      </w:pPr>
    </w:p>
    <w:tbl>
      <w:tblPr>
        <w:tblW w:w="0" w:type="auto"/>
        <w:tblInd w:w="104" w:type="dxa"/>
        <w:tblLayout w:type="fixed"/>
        <w:tblCellMar>
          <w:top w:w="57" w:type="dxa"/>
          <w:left w:w="103" w:type="dxa"/>
        </w:tblCellMar>
        <w:tblLook w:val="0000" w:firstRow="0" w:lastRow="0" w:firstColumn="0" w:lastColumn="0" w:noHBand="0" w:noVBand="0"/>
      </w:tblPr>
      <w:tblGrid>
        <w:gridCol w:w="13779"/>
      </w:tblGrid>
      <w:tr w:rsidR="007F77EA">
        <w:tc>
          <w:tcPr>
            <w:tcW w:w="1377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Work Package Budget</w:t>
            </w:r>
          </w:p>
        </w:tc>
      </w:tr>
    </w:tbl>
    <w:p w:rsidR="007F77EA" w:rsidRPr="005C1388" w:rsidRDefault="007F77EA">
      <w:pPr>
        <w:spacing w:after="0"/>
        <w:rPr>
          <w:lang w:val="en-US"/>
        </w:rPr>
      </w:pPr>
      <w:r>
        <w:rPr>
          <w:rFonts w:eastAsia="Times New Roman" w:cs="Open Sans"/>
          <w:i/>
          <w:color w:val="548DD4"/>
          <w:sz w:val="20"/>
          <w:szCs w:val="20"/>
          <w:lang w:val="en-GB" w:eastAsia="en-GB"/>
        </w:rPr>
        <w:t>For the costs description please see also work package 2.</w:t>
      </w:r>
    </w:p>
    <w:p w:rsidR="007F77EA" w:rsidRDefault="007F77EA">
      <w:pPr>
        <w:spacing w:after="0"/>
        <w:rPr>
          <w:rFonts w:cs="Open Sans"/>
          <w:bCs/>
          <w:sz w:val="20"/>
          <w:szCs w:val="20"/>
          <w:lang w:val="en-GB"/>
        </w:rPr>
      </w:pPr>
    </w:p>
    <w:tbl>
      <w:tblPr>
        <w:tblW w:w="0" w:type="auto"/>
        <w:tblInd w:w="132" w:type="dxa"/>
        <w:tblLayout w:type="fixed"/>
        <w:tblCellMar>
          <w:left w:w="70" w:type="dxa"/>
          <w:right w:w="70" w:type="dxa"/>
        </w:tblCellMar>
        <w:tblLook w:val="0000" w:firstRow="0" w:lastRow="0" w:firstColumn="0" w:lastColumn="0" w:noHBand="0" w:noVBand="0"/>
      </w:tblPr>
      <w:tblGrid>
        <w:gridCol w:w="1112"/>
        <w:gridCol w:w="1943"/>
        <w:gridCol w:w="448"/>
        <w:gridCol w:w="1079"/>
        <w:gridCol w:w="523"/>
        <w:gridCol w:w="1005"/>
        <w:gridCol w:w="455"/>
        <w:gridCol w:w="1073"/>
        <w:gridCol w:w="387"/>
        <w:gridCol w:w="1140"/>
        <w:gridCol w:w="462"/>
        <w:gridCol w:w="1066"/>
        <w:gridCol w:w="1528"/>
        <w:gridCol w:w="1527"/>
      </w:tblGrid>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PP1 - Name</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jc w:val="center"/>
              <w:rPr>
                <w:rFonts w:cs="Open Sans"/>
                <w:b/>
                <w:sz w:val="18"/>
                <w:szCs w:val="20"/>
                <w:lang w:val="en-GB"/>
              </w:rPr>
            </w:pPr>
            <w:r>
              <w:rPr>
                <w:rFonts w:cs="Open Sans"/>
                <w:b/>
                <w:bCs/>
                <w:sz w:val="20"/>
                <w:szCs w:val="20"/>
                <w:lang w:val="en-GB"/>
              </w:rPr>
              <w:t>Staff cost (€)</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pPr>
              <w:spacing w:after="0"/>
              <w:jc w:val="center"/>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pPr>
              <w:spacing w:after="0"/>
              <w:jc w:val="center"/>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External</w:t>
            </w:r>
          </w:p>
          <w:p w:rsidR="007F77EA" w:rsidRDefault="007F77EA">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pPr>
              <w:spacing w:after="0"/>
              <w:jc w:val="center"/>
              <w:rPr>
                <w:rFonts w:cs="Open Sans"/>
                <w:b/>
                <w:sz w:val="18"/>
                <w:szCs w:val="20"/>
                <w:lang w:val="en-GB"/>
              </w:rPr>
            </w:pPr>
            <w:r>
              <w:rPr>
                <w:rFonts w:cs="Open Sans"/>
                <w:b/>
                <w:sz w:val="18"/>
                <w:szCs w:val="20"/>
                <w:lang w:val="en-GB"/>
              </w:rPr>
              <w:t>(€)</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Equipment</w:t>
            </w:r>
          </w:p>
          <w:p w:rsidR="007F77EA" w:rsidRDefault="007F77EA">
            <w:pPr>
              <w:spacing w:after="0"/>
              <w:jc w:val="center"/>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Sub-total</w:t>
            </w:r>
          </w:p>
          <w:p w:rsidR="007F77EA" w:rsidRDefault="007F77EA">
            <w:pPr>
              <w:spacing w:after="0"/>
              <w:jc w:val="center"/>
              <w:rPr>
                <w:rFonts w:cs="Open Sans"/>
                <w:b/>
                <w:sz w:val="18"/>
                <w:szCs w:val="20"/>
                <w:lang w:val="en-GB"/>
              </w:rPr>
            </w:pPr>
            <w:r>
              <w:rPr>
                <w:rFonts w:cs="Open Sans"/>
                <w:b/>
                <w:sz w:val="18"/>
                <w:szCs w:val="20"/>
                <w:lang w:val="en-GB"/>
              </w:rPr>
              <w:t>(€)</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Revenues</w:t>
            </w:r>
          </w:p>
          <w:p w:rsidR="007F77EA" w:rsidRDefault="007F77EA">
            <w:pPr>
              <w:spacing w:after="0"/>
              <w:jc w:val="center"/>
              <w:rPr>
                <w:rFonts w:cs="Open Sans"/>
                <w:b/>
                <w:sz w:val="18"/>
                <w:szCs w:val="20"/>
                <w:lang w:val="en-GB"/>
              </w:rPr>
            </w:pPr>
            <w:r>
              <w:rPr>
                <w:rFonts w:cs="Open Sans"/>
                <w:b/>
                <w:sz w:val="18"/>
                <w:szCs w:val="20"/>
                <w:lang w:val="en-GB"/>
              </w:rPr>
              <w:t>(€)</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Total</w:t>
            </w:r>
          </w:p>
          <w:p w:rsidR="007F77EA" w:rsidRDefault="007F77EA">
            <w:pPr>
              <w:spacing w:after="0"/>
              <w:jc w:val="center"/>
            </w:pPr>
            <w:r>
              <w:rPr>
                <w:rFonts w:cs="Open Sans"/>
                <w:b/>
                <w:sz w:val="18"/>
                <w:szCs w:val="20"/>
                <w:lang w:val="en-GB"/>
              </w:rPr>
              <w:t>(€)</w:t>
            </w:r>
          </w:p>
        </w:tc>
      </w:tr>
      <w:tr w:rsidR="00FB38DB" w:rsidTr="005F4AA6">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FB38DB" w:rsidRDefault="00FB38DB" w:rsidP="00FB38DB">
            <w:pPr>
              <w:spacing w:after="0"/>
            </w:pPr>
            <w:r>
              <w:rPr>
                <w:rFonts w:eastAsia="Times New Roman" w:cs="Open Sans"/>
                <w:i/>
                <w:color w:val="548DD4"/>
                <w:sz w:val="20"/>
                <w:szCs w:val="20"/>
                <w:lang w:val="en-GB" w:eastAsia="en-GB"/>
              </w:rPr>
              <w:t>Description</w:t>
            </w:r>
          </w:p>
        </w:tc>
        <w:tc>
          <w:tcPr>
            <w:tcW w:w="19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b/>
                <w:color w:val="548DD4"/>
                <w:sz w:val="20"/>
                <w:szCs w:val="20"/>
                <w:lang w:val="en-GB" w:eastAsia="en-GB"/>
              </w:rPr>
            </w:pPr>
            <w:r w:rsidRPr="00FB38DB">
              <w:rPr>
                <w:rFonts w:eastAsia="Times New Roman" w:cs="Open Sans"/>
                <w:b/>
                <w:color w:val="548DD4"/>
                <w:sz w:val="20"/>
                <w:szCs w:val="20"/>
                <w:lang w:val="en-GB" w:eastAsia="en-GB"/>
              </w:rPr>
              <w:t>[250 characters]</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Default="00FB38DB" w:rsidP="00FB38DB">
            <w:pPr>
              <w:spacing w:after="0"/>
              <w:jc w:val="center"/>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52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B38DB" w:rsidRPr="00FB38DB" w:rsidRDefault="00FB38DB" w:rsidP="00FB38DB">
            <w:pPr>
              <w:spacing w:after="0"/>
              <w:jc w:val="center"/>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Amount (€)</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PP2 - Name</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sz w:val="18"/>
                <w:szCs w:val="20"/>
                <w:lang w:val="en-GB"/>
              </w:rPr>
            </w:pPr>
            <w:r>
              <w:rPr>
                <w:rFonts w:cs="Open Sans"/>
                <w:b/>
                <w:bCs/>
                <w:sz w:val="20"/>
                <w:szCs w:val="20"/>
                <w:lang w:val="en-GB"/>
              </w:rPr>
              <w:t>Staff cost (€)</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External</w:t>
            </w:r>
          </w:p>
          <w:p w:rsidR="007F77EA" w:rsidRDefault="007F77EA">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pPr>
              <w:spacing w:after="0"/>
              <w:rPr>
                <w:rFonts w:cs="Open Sans"/>
                <w:b/>
                <w:sz w:val="18"/>
                <w:szCs w:val="20"/>
                <w:lang w:val="en-GB"/>
              </w:rPr>
            </w:pPr>
            <w:r>
              <w:rPr>
                <w:rFonts w:cs="Open Sans"/>
                <w:b/>
                <w:sz w:val="18"/>
                <w:szCs w:val="20"/>
                <w:lang w:val="en-GB"/>
              </w:rPr>
              <w:t>(€)</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Equipment</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Sub-total</w:t>
            </w:r>
          </w:p>
          <w:p w:rsidR="007F77EA" w:rsidRDefault="007F77EA">
            <w:pPr>
              <w:spacing w:after="0"/>
              <w:rPr>
                <w:rFonts w:cs="Open Sans"/>
                <w:b/>
                <w:sz w:val="18"/>
                <w:szCs w:val="20"/>
                <w:lang w:val="en-GB"/>
              </w:rPr>
            </w:pPr>
            <w:r>
              <w:rPr>
                <w:rFonts w:cs="Open Sans"/>
                <w:b/>
                <w:sz w:val="18"/>
                <w:szCs w:val="20"/>
                <w:lang w:val="en-GB"/>
              </w:rPr>
              <w:t>(€)</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Revenues</w:t>
            </w:r>
          </w:p>
          <w:p w:rsidR="007F77EA" w:rsidRDefault="007F77EA">
            <w:pPr>
              <w:spacing w:after="0"/>
              <w:rPr>
                <w:rFonts w:cs="Open Sans"/>
                <w:b/>
                <w:sz w:val="18"/>
                <w:szCs w:val="20"/>
                <w:lang w:val="en-GB"/>
              </w:rPr>
            </w:pPr>
            <w:r>
              <w:rPr>
                <w:rFonts w:cs="Open Sans"/>
                <w:b/>
                <w:sz w:val="18"/>
                <w:szCs w:val="20"/>
                <w:lang w:val="en-GB"/>
              </w:rPr>
              <w:t>(€)</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Total</w:t>
            </w:r>
          </w:p>
          <w:p w:rsidR="007F77EA" w:rsidRDefault="007F77EA">
            <w:pPr>
              <w:spacing w:after="0"/>
            </w:pPr>
            <w:r>
              <w:rPr>
                <w:rFonts w:cs="Open Sans"/>
                <w:b/>
                <w:sz w:val="18"/>
                <w:szCs w:val="20"/>
                <w:lang w:val="en-GB"/>
              </w:rPr>
              <w:t>(€)</w:t>
            </w: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i/>
                <w:color w:val="548DD4"/>
                <w:sz w:val="20"/>
                <w:szCs w:val="20"/>
                <w:lang w:val="en-GB" w:eastAsia="en-GB"/>
              </w:rPr>
              <w:t>Description</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Amount (€)</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PP…X - Name</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sz w:val="18"/>
                <w:szCs w:val="20"/>
                <w:lang w:val="en-GB"/>
              </w:rPr>
            </w:pPr>
            <w:r>
              <w:rPr>
                <w:rFonts w:cs="Open Sans"/>
                <w:b/>
                <w:bCs/>
                <w:sz w:val="20"/>
                <w:szCs w:val="20"/>
                <w:lang w:val="en-GB"/>
              </w:rPr>
              <w:t>Staff cost (€)</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External</w:t>
            </w:r>
          </w:p>
          <w:p w:rsidR="007F77EA" w:rsidRDefault="007F77EA">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pPr>
              <w:spacing w:after="0"/>
              <w:rPr>
                <w:rFonts w:cs="Open Sans"/>
                <w:b/>
                <w:sz w:val="18"/>
                <w:szCs w:val="20"/>
                <w:lang w:val="en-GB"/>
              </w:rPr>
            </w:pPr>
            <w:r>
              <w:rPr>
                <w:rFonts w:cs="Open Sans"/>
                <w:b/>
                <w:sz w:val="18"/>
                <w:szCs w:val="20"/>
                <w:lang w:val="en-GB"/>
              </w:rPr>
              <w:t>(€)</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Equipment</w:t>
            </w:r>
          </w:p>
          <w:p w:rsidR="007F77EA" w:rsidRDefault="007F77EA">
            <w:pPr>
              <w:spacing w:after="0"/>
              <w:rPr>
                <w:rFonts w:cs="Open Sans"/>
                <w:b/>
                <w:sz w:val="18"/>
                <w:szCs w:val="20"/>
                <w:lang w:val="en-GB"/>
              </w:rPr>
            </w:pPr>
            <w:r>
              <w:rPr>
                <w:rFonts w:cs="Open Sans"/>
                <w:b/>
                <w:sz w:val="18"/>
                <w:szCs w:val="20"/>
                <w:lang w:val="en-GB"/>
              </w:rPr>
              <w:t>(€)</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Sub-total</w:t>
            </w:r>
          </w:p>
          <w:p w:rsidR="007F77EA" w:rsidRDefault="007F77EA">
            <w:pPr>
              <w:spacing w:after="0"/>
              <w:rPr>
                <w:rFonts w:cs="Open Sans"/>
                <w:b/>
                <w:sz w:val="18"/>
                <w:szCs w:val="20"/>
                <w:lang w:val="en-GB"/>
              </w:rPr>
            </w:pPr>
            <w:r>
              <w:rPr>
                <w:rFonts w:cs="Open Sans"/>
                <w:b/>
                <w:sz w:val="18"/>
                <w:szCs w:val="20"/>
                <w:lang w:val="en-GB"/>
              </w:rPr>
              <w:t>(€)</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Revenues</w:t>
            </w:r>
          </w:p>
          <w:p w:rsidR="007F77EA" w:rsidRDefault="007F77EA">
            <w:pPr>
              <w:spacing w:after="0"/>
              <w:rPr>
                <w:rFonts w:cs="Open Sans"/>
                <w:b/>
                <w:sz w:val="18"/>
                <w:szCs w:val="20"/>
                <w:lang w:val="en-GB"/>
              </w:rPr>
            </w:pPr>
            <w:r>
              <w:rPr>
                <w:rFonts w:cs="Open Sans"/>
                <w:b/>
                <w:sz w:val="18"/>
                <w:szCs w:val="20"/>
                <w:lang w:val="en-GB"/>
              </w:rPr>
              <w:t>(€)</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line="100" w:lineRule="atLeast"/>
              <w:jc w:val="center"/>
              <w:rPr>
                <w:rFonts w:cs="Open Sans"/>
                <w:b/>
                <w:sz w:val="18"/>
                <w:szCs w:val="20"/>
                <w:lang w:val="en-GB"/>
              </w:rPr>
            </w:pPr>
            <w:r>
              <w:rPr>
                <w:rFonts w:cs="Open Sans"/>
                <w:b/>
                <w:sz w:val="18"/>
                <w:szCs w:val="20"/>
                <w:lang w:val="en-GB"/>
              </w:rPr>
              <w:t>Total</w:t>
            </w:r>
          </w:p>
          <w:p w:rsidR="007F77EA" w:rsidRDefault="007F77EA">
            <w:pPr>
              <w:spacing w:after="0"/>
            </w:pPr>
            <w:r>
              <w:rPr>
                <w:rFonts w:cs="Open Sans"/>
                <w:b/>
                <w:sz w:val="18"/>
                <w:szCs w:val="20"/>
                <w:lang w:val="en-GB"/>
              </w:rPr>
              <w:t>(€)</w:t>
            </w: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i/>
                <w:color w:val="548DD4"/>
                <w:sz w:val="20"/>
                <w:szCs w:val="20"/>
                <w:lang w:val="en-GB" w:eastAsia="en-GB"/>
              </w:rPr>
              <w:t>Description</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Amount (€)</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tc>
          <w:tcPr>
            <w:tcW w:w="111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b/>
                <w:color w:val="548DD4"/>
                <w:sz w:val="20"/>
                <w:szCs w:val="20"/>
                <w:lang w:val="en-GB" w:eastAsia="en-GB"/>
              </w:rPr>
              <w:t>Total (€)</w:t>
            </w:r>
          </w:p>
        </w:tc>
        <w:tc>
          <w:tcPr>
            <w:tcW w:w="19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tblPrEx>
          <w:tblCellMar>
            <w:left w:w="75" w:type="dxa"/>
          </w:tblCellMar>
        </w:tblPrEx>
        <w:trPr>
          <w:trHeight w:val="300"/>
        </w:trPr>
        <w:tc>
          <w:tcPr>
            <w:tcW w:w="3503" w:type="dxa"/>
            <w:gridSpan w:val="3"/>
            <w:shd w:val="clear" w:color="auto" w:fill="FFFFFF"/>
            <w:vAlign w:val="bottom"/>
          </w:tcPr>
          <w:p w:rsidR="007F77EA" w:rsidRDefault="007F77EA">
            <w:pPr>
              <w:suppressAutoHyphens w:val="0"/>
              <w:spacing w:after="0" w:line="240" w:lineRule="auto"/>
              <w:rPr>
                <w:rFonts w:eastAsia="Times New Roman"/>
                <w:color w:val="000000"/>
                <w:lang w:eastAsia="fr-FR"/>
              </w:rPr>
            </w:pPr>
          </w:p>
          <w:p w:rsidR="007F77EA" w:rsidRDefault="007F77EA">
            <w:pPr>
              <w:suppressAutoHyphens w:val="0"/>
              <w:spacing w:after="0" w:line="240" w:lineRule="auto"/>
              <w:rPr>
                <w:rFonts w:eastAsia="Times New Roman"/>
                <w:color w:val="000000"/>
                <w:lang w:eastAsia="fr-FR"/>
              </w:rPr>
            </w:pPr>
          </w:p>
          <w:p w:rsidR="007F77EA" w:rsidRDefault="007F77EA">
            <w:pPr>
              <w:suppressAutoHyphens w:val="0"/>
              <w:spacing w:after="0" w:line="240" w:lineRule="auto"/>
              <w:rPr>
                <w:rFonts w:eastAsia="Times New Roman"/>
                <w:color w:val="000000"/>
                <w:lang w:eastAsia="fr-FR"/>
              </w:rPr>
            </w:pPr>
          </w:p>
        </w:tc>
        <w:tc>
          <w:tcPr>
            <w:tcW w:w="1602"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460"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460"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602"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4121" w:type="dxa"/>
            <w:gridSpan w:val="3"/>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r>
      <w:tr w:rsidR="007F77EA" w:rsidRPr="007E54A2">
        <w:trPr>
          <w:trHeight w:val="300"/>
        </w:trPr>
        <w:tc>
          <w:tcPr>
            <w:tcW w:w="13748" w:type="dxa"/>
            <w:gridSpan w:val="14"/>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7E54A2" w:rsidRDefault="007F77EA">
            <w:pPr>
              <w:suppressAutoHyphens w:val="0"/>
              <w:spacing w:after="0" w:line="240" w:lineRule="auto"/>
              <w:jc w:val="center"/>
              <w:rPr>
                <w:lang w:val="en-US"/>
              </w:rPr>
            </w:pPr>
            <w:r>
              <w:rPr>
                <w:rFonts w:eastAsia="Times New Roman"/>
                <w:b/>
                <w:color w:val="000000"/>
                <w:lang w:val="en-GB" w:eastAsia="fr-FR"/>
              </w:rPr>
              <w:t>Indicative budget breakdown per year</w:t>
            </w:r>
          </w:p>
        </w:tc>
      </w:tr>
      <w:tr w:rsidR="007F77EA">
        <w:tblPrEx>
          <w:tblCellMar>
            <w:left w:w="75" w:type="dxa"/>
          </w:tblCellMar>
        </w:tblPrEx>
        <w:trPr>
          <w:trHeight w:val="300"/>
        </w:trPr>
        <w:tc>
          <w:tcPr>
            <w:tcW w:w="3503" w:type="dxa"/>
            <w:gridSpan w:val="3"/>
            <w:tcBorders>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Year</w:t>
            </w: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r>
              <w:rPr>
                <w:rFonts w:eastAsia="Times New Roman"/>
                <w:color w:val="000000"/>
                <w:lang w:eastAsia="fr-FR"/>
              </w:rPr>
              <w:t>Year 1</w:t>
            </w: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r>
              <w:rPr>
                <w:rFonts w:eastAsia="Times New Roman"/>
                <w:color w:val="000000"/>
                <w:lang w:eastAsia="fr-FR"/>
              </w:rPr>
              <w:t>Year 2</w:t>
            </w: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r>
              <w:rPr>
                <w:rFonts w:eastAsia="Times New Roman"/>
                <w:color w:val="000000"/>
                <w:lang w:eastAsia="fr-FR"/>
              </w:rPr>
              <w:t>Year 3</w:t>
            </w: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pPr>
            <w:r>
              <w:rPr>
                <w:rFonts w:eastAsia="Times New Roman"/>
                <w:color w:val="000000"/>
                <w:lang w:eastAsia="fr-FR"/>
              </w:rPr>
              <w:t>Year 4</w:t>
            </w:r>
          </w:p>
        </w:tc>
        <w:tc>
          <w:tcPr>
            <w:tcW w:w="4121" w:type="dxa"/>
            <w:gridSpan w:val="3"/>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color w:val="000000"/>
                <w:lang w:eastAsia="fr-FR"/>
              </w:rPr>
              <w:t xml:space="preserve">Total </w:t>
            </w:r>
          </w:p>
        </w:tc>
      </w:tr>
      <w:tr w:rsidR="007F77EA">
        <w:tblPrEx>
          <w:tblCellMar>
            <w:left w:w="75" w:type="dxa"/>
          </w:tblCellMar>
        </w:tblPrEx>
        <w:trPr>
          <w:trHeight w:val="300"/>
        </w:trPr>
        <w:tc>
          <w:tcPr>
            <w:tcW w:w="3503" w:type="dxa"/>
            <w:gridSpan w:val="3"/>
            <w:tcBorders>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 budget</w:t>
            </w: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4121" w:type="dxa"/>
            <w:gridSpan w:val="3"/>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pPr>
            <w:r>
              <w:rPr>
                <w:rFonts w:eastAsia="Times New Roman"/>
                <w:color w:val="000000"/>
                <w:lang w:eastAsia="fr-FR"/>
              </w:rPr>
              <w:t>100%</w:t>
            </w:r>
          </w:p>
        </w:tc>
      </w:tr>
      <w:tr w:rsidR="007F77EA">
        <w:tblPrEx>
          <w:tblCellMar>
            <w:left w:w="75" w:type="dxa"/>
          </w:tblCellMar>
        </w:tblPrEx>
        <w:trPr>
          <w:trHeight w:val="300"/>
        </w:trPr>
        <w:tc>
          <w:tcPr>
            <w:tcW w:w="3503" w:type="dxa"/>
            <w:gridSpan w:val="3"/>
            <w:tcBorders>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color w:val="000000"/>
                <w:lang w:eastAsia="fr-FR"/>
              </w:rPr>
              <w:t>Amount EUR</w:t>
            </w: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602" w:type="dxa"/>
            <w:gridSpan w:val="2"/>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4121" w:type="dxa"/>
            <w:gridSpan w:val="3"/>
            <w:tcBorders>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r>
    </w:tbl>
    <w:p w:rsidR="00FB38DB" w:rsidRDefault="00FB38DB">
      <w:pPr>
        <w:spacing w:after="0"/>
        <w:sectPr w:rsidR="00FB38DB">
          <w:footerReference w:type="even" r:id="rId17"/>
          <w:footerReference w:type="default" r:id="rId18"/>
          <w:footerReference w:type="first" r:id="rId19"/>
          <w:pgSz w:w="16838" w:h="11906" w:orient="landscape"/>
          <w:pgMar w:top="1417" w:right="1417" w:bottom="1417" w:left="1417" w:header="720" w:footer="708" w:gutter="0"/>
          <w:cols w:space="720"/>
          <w:docGrid w:linePitch="360" w:charSpace="-2049"/>
        </w:sectPr>
      </w:pPr>
    </w:p>
    <w:p w:rsidR="009262EF" w:rsidRDefault="009262EF">
      <w:pPr>
        <w:suppressAutoHyphens w:val="0"/>
        <w:spacing w:after="0" w:line="240" w:lineRule="auto"/>
      </w:pPr>
    </w:p>
    <w:p w:rsidR="009262EF" w:rsidRDefault="009262EF">
      <w:pPr>
        <w:suppressAutoHyphens w:val="0"/>
        <w:spacing w:after="0" w:line="240" w:lineRule="auto"/>
      </w:pPr>
    </w:p>
    <w:p w:rsidR="009262EF" w:rsidRDefault="009262EF">
      <w:pPr>
        <w:suppressAutoHyphens w:val="0"/>
        <w:spacing w:after="0" w:line="240" w:lineRule="auto"/>
      </w:pPr>
    </w:p>
    <w:p w:rsidR="009262EF" w:rsidRDefault="009262EF">
      <w:pPr>
        <w:suppressAutoHyphens w:val="0"/>
        <w:spacing w:after="0" w:line="240" w:lineRule="auto"/>
      </w:pPr>
    </w:p>
    <w:tbl>
      <w:tblPr>
        <w:tblW w:w="0" w:type="auto"/>
        <w:tblInd w:w="-218" w:type="dxa"/>
        <w:tblLayout w:type="fixed"/>
        <w:tblCellMar>
          <w:top w:w="57" w:type="dxa"/>
          <w:left w:w="65" w:type="dxa"/>
        </w:tblCellMar>
        <w:tblLook w:val="0000" w:firstRow="0" w:lastRow="0" w:firstColumn="0" w:lastColumn="0" w:noHBand="0" w:noVBand="0"/>
      </w:tblPr>
      <w:tblGrid>
        <w:gridCol w:w="2420"/>
        <w:gridCol w:w="4951"/>
        <w:gridCol w:w="2127"/>
      </w:tblGrid>
      <w:tr w:rsidR="007F77EA" w:rsidRPr="007E54A2">
        <w:trPr>
          <w:trHeight w:val="300"/>
        </w:trPr>
        <w:tc>
          <w:tcPr>
            <w:tcW w:w="9498" w:type="dxa"/>
            <w:gridSpan w:val="3"/>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7E54A2" w:rsidRDefault="007F77EA">
            <w:pPr>
              <w:spacing w:after="0"/>
              <w:jc w:val="center"/>
              <w:rPr>
                <w:lang w:val="en-US"/>
              </w:rPr>
            </w:pPr>
            <w:r>
              <w:rPr>
                <w:rFonts w:cs="Open Sans"/>
                <w:b/>
                <w:bCs/>
                <w:sz w:val="20"/>
                <w:szCs w:val="20"/>
                <w:lang w:val="en-GB"/>
              </w:rPr>
              <w:t>Indicative budget breakdown per Activity</w:t>
            </w:r>
          </w:p>
        </w:tc>
      </w:tr>
      <w:tr w:rsidR="007F77EA" w:rsidRPr="009262EF" w:rsidTr="00FB38DB">
        <w:tblPrEx>
          <w:tblCellMar>
            <w:left w:w="108" w:type="dxa"/>
          </w:tblCellMar>
        </w:tblPrEx>
        <w:trPr>
          <w:trHeight w:val="300"/>
        </w:trPr>
        <w:tc>
          <w:tcPr>
            <w:tcW w:w="24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rPr>
                <w:rFonts w:cs="Open Sans"/>
                <w:b/>
                <w:bCs/>
                <w:sz w:val="20"/>
                <w:szCs w:val="20"/>
              </w:rPr>
            </w:pPr>
            <w:r>
              <w:rPr>
                <w:rFonts w:cs="Open Sans"/>
                <w:b/>
                <w:bCs/>
                <w:sz w:val="20"/>
                <w:szCs w:val="20"/>
              </w:rPr>
              <w:t>Activity</w:t>
            </w:r>
          </w:p>
        </w:tc>
        <w:tc>
          <w:tcPr>
            <w:tcW w:w="49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rPr>
                <w:rFonts w:cs="Open Sans"/>
                <w:b/>
                <w:bCs/>
                <w:sz w:val="20"/>
                <w:szCs w:val="20"/>
              </w:rPr>
            </w:pPr>
            <w:r>
              <w:rPr>
                <w:rFonts w:cs="Open Sans"/>
                <w:b/>
                <w:bCs/>
                <w:sz w:val="20"/>
                <w:szCs w:val="20"/>
              </w:rPr>
              <w:t>Amount (%)</w:t>
            </w:r>
          </w:p>
          <w:p w:rsidR="009262EF" w:rsidRPr="009262EF" w:rsidRDefault="009262EF" w:rsidP="00FB38DB">
            <w:pPr>
              <w:spacing w:after="0"/>
              <w:rPr>
                <w:rFonts w:cs="Open Sans"/>
                <w:b/>
                <w:bCs/>
                <w:sz w:val="20"/>
                <w:szCs w:val="20"/>
                <w:lang w:val="en-GB"/>
              </w:rPr>
            </w:pPr>
            <w:r w:rsidRPr="009262EF">
              <w:rPr>
                <w:rFonts w:eastAsia="Times New Roman" w:cs="Open Sans"/>
                <w:color w:val="548DD4"/>
                <w:sz w:val="20"/>
                <w:szCs w:val="20"/>
                <w:lang w:val="en-GB" w:eastAsia="en-GB"/>
              </w:rPr>
              <w:t>Please include the percentage that each activity represents in the work package (the total must be 100%)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FB38DB">
            <w:pPr>
              <w:spacing w:after="0"/>
              <w:rPr>
                <w:rFonts w:cs="Open Sans"/>
                <w:b/>
                <w:bCs/>
                <w:sz w:val="20"/>
                <w:szCs w:val="20"/>
              </w:rPr>
            </w:pPr>
            <w:r>
              <w:rPr>
                <w:rFonts w:cs="Open Sans"/>
                <w:b/>
                <w:bCs/>
                <w:sz w:val="20"/>
                <w:szCs w:val="20"/>
              </w:rPr>
              <w:t xml:space="preserve">Budget (€) </w:t>
            </w:r>
          </w:p>
          <w:p w:rsidR="009262EF" w:rsidRPr="009262EF" w:rsidRDefault="009262EF" w:rsidP="00FB38DB">
            <w:pPr>
              <w:spacing w:after="0"/>
              <w:rPr>
                <w:lang w:val="en-GB"/>
              </w:rPr>
            </w:pPr>
            <w:r w:rsidRPr="009262EF">
              <w:rPr>
                <w:rFonts w:eastAsia="Times New Roman" w:cs="Open Sans"/>
                <w:color w:val="548DD4"/>
                <w:sz w:val="20"/>
                <w:szCs w:val="20"/>
                <w:lang w:val="en-GB" w:eastAsia="en-GB"/>
              </w:rPr>
              <w:t>Budget of each activity in EUR</w:t>
            </w:r>
          </w:p>
        </w:tc>
      </w:tr>
      <w:tr w:rsidR="007F77EA" w:rsidTr="009262EF">
        <w:tblPrEx>
          <w:tblCellMar>
            <w:left w:w="108" w:type="dxa"/>
          </w:tblCellMar>
        </w:tblPrEx>
        <w:trPr>
          <w:trHeight w:val="300"/>
        </w:trPr>
        <w:tc>
          <w:tcPr>
            <w:tcW w:w="242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pPr>
            <w:r>
              <w:rPr>
                <w:rFonts w:cs="Open Sans"/>
                <w:bCs/>
                <w:sz w:val="20"/>
                <w:szCs w:val="20"/>
              </w:rPr>
              <w:t>A.4.1</w:t>
            </w:r>
          </w:p>
        </w:tc>
        <w:tc>
          <w:tcPr>
            <w:tcW w:w="495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r>
      <w:tr w:rsidR="007F77EA" w:rsidTr="009262EF">
        <w:tblPrEx>
          <w:tblCellMar>
            <w:left w:w="108" w:type="dxa"/>
          </w:tblCellMar>
        </w:tblPrEx>
        <w:trPr>
          <w:trHeight w:val="300"/>
        </w:trPr>
        <w:tc>
          <w:tcPr>
            <w:tcW w:w="242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r>
              <w:rPr>
                <w:rFonts w:cs="Open Sans"/>
                <w:bCs/>
                <w:sz w:val="20"/>
                <w:szCs w:val="20"/>
              </w:rPr>
              <w:t>A.4.2</w:t>
            </w:r>
          </w:p>
        </w:tc>
        <w:tc>
          <w:tcPr>
            <w:tcW w:w="495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r>
      <w:tr w:rsidR="007F77EA" w:rsidTr="009262EF">
        <w:tblPrEx>
          <w:tblCellMar>
            <w:left w:w="108" w:type="dxa"/>
          </w:tblCellMar>
        </w:tblPrEx>
        <w:trPr>
          <w:trHeight w:val="300"/>
        </w:trPr>
        <w:tc>
          <w:tcPr>
            <w:tcW w:w="242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r>
              <w:rPr>
                <w:rFonts w:cs="Open Sans"/>
                <w:bCs/>
                <w:sz w:val="20"/>
                <w:szCs w:val="20"/>
              </w:rPr>
              <w:t>A.4.X …</w:t>
            </w:r>
          </w:p>
        </w:tc>
        <w:tc>
          <w:tcPr>
            <w:tcW w:w="495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r>
      <w:tr w:rsidR="007F77EA" w:rsidTr="009262EF">
        <w:tblPrEx>
          <w:tblCellMar>
            <w:left w:w="108" w:type="dxa"/>
          </w:tblCellMar>
        </w:tblPrEx>
        <w:trPr>
          <w:trHeight w:val="300"/>
        </w:trPr>
        <w:tc>
          <w:tcPr>
            <w:tcW w:w="242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r>
              <w:rPr>
                <w:rFonts w:cs="Open Sans"/>
                <w:b/>
                <w:bCs/>
                <w:sz w:val="20"/>
                <w:szCs w:val="20"/>
              </w:rPr>
              <w:t xml:space="preserve">Total </w:t>
            </w:r>
          </w:p>
        </w:tc>
        <w:tc>
          <w:tcPr>
            <w:tcW w:w="495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pacing w:after="0"/>
              <w:rPr>
                <w:rFonts w:cs="Open Sans"/>
                <w:bCs/>
                <w:sz w:val="20"/>
                <w:szCs w:val="20"/>
              </w:rPr>
            </w:pPr>
          </w:p>
        </w:tc>
      </w:tr>
    </w:tbl>
    <w:p w:rsidR="00F555A0" w:rsidRDefault="00F555A0"/>
    <w:tbl>
      <w:tblPr>
        <w:tblW w:w="0" w:type="auto"/>
        <w:tblInd w:w="-180" w:type="dxa"/>
        <w:tblLayout w:type="fixed"/>
        <w:tblCellMar>
          <w:top w:w="57" w:type="dxa"/>
          <w:left w:w="103" w:type="dxa"/>
        </w:tblCellMar>
        <w:tblLook w:val="0000" w:firstRow="0" w:lastRow="0" w:firstColumn="0" w:lastColumn="0" w:noHBand="0" w:noVBand="0"/>
      </w:tblPr>
      <w:tblGrid>
        <w:gridCol w:w="1560"/>
        <w:gridCol w:w="2025"/>
        <w:gridCol w:w="1663"/>
        <w:gridCol w:w="1401"/>
        <w:gridCol w:w="1321"/>
        <w:gridCol w:w="1528"/>
        <w:tblGridChange w:id="1">
          <w:tblGrid>
            <w:gridCol w:w="1560"/>
            <w:gridCol w:w="2025"/>
            <w:gridCol w:w="1663"/>
            <w:gridCol w:w="1401"/>
            <w:gridCol w:w="1321"/>
            <w:gridCol w:w="1528"/>
          </w:tblGrid>
        </w:tblGridChange>
      </w:tblGrid>
      <w:tr w:rsidR="007F77EA" w:rsidTr="00FB38DB">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FB38DB">
            <w:pPr>
              <w:spacing w:after="60"/>
              <w:jc w:val="center"/>
              <w:rPr>
                <w:rFonts w:cs="Open Sans"/>
                <w:b/>
                <w:bCs/>
                <w:sz w:val="20"/>
                <w:szCs w:val="20"/>
                <w:lang w:val="en-GB"/>
              </w:rPr>
            </w:pPr>
            <w:r>
              <w:rPr>
                <w:rFonts w:cs="Open Sans"/>
                <w:b/>
                <w:bCs/>
                <w:sz w:val="20"/>
                <w:szCs w:val="20"/>
                <w:lang w:val="en-GB"/>
              </w:rPr>
              <w:t>WP investment</w:t>
            </w:r>
          </w:p>
        </w:tc>
        <w:tc>
          <w:tcPr>
            <w:tcW w:w="368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FB38DB">
            <w:pPr>
              <w:spacing w:after="0"/>
              <w:jc w:val="center"/>
              <w:rPr>
                <w:i/>
                <w:iCs/>
                <w:color w:val="548DD4"/>
                <w:sz w:val="20"/>
                <w:szCs w:val="20"/>
                <w:lang w:val="en-US"/>
              </w:rPr>
            </w:pPr>
            <w:r>
              <w:rPr>
                <w:rFonts w:cs="Open Sans"/>
                <w:b/>
                <w:bCs/>
                <w:sz w:val="20"/>
                <w:szCs w:val="20"/>
                <w:lang w:val="en-GB"/>
              </w:rPr>
              <w:t>Title</w:t>
            </w:r>
          </w:p>
          <w:p w:rsidR="007F77EA" w:rsidRDefault="007F77EA" w:rsidP="00FB38DB">
            <w:pPr>
              <w:spacing w:after="0"/>
              <w:jc w:val="center"/>
              <w:rPr>
                <w:i/>
                <w:iCs/>
                <w:color w:val="548DD4"/>
                <w:sz w:val="20"/>
                <w:szCs w:val="20"/>
                <w:lang w:val="en-US"/>
              </w:rPr>
            </w:pPr>
            <w:r>
              <w:rPr>
                <w:i/>
                <w:iCs/>
                <w:color w:val="548DD4"/>
                <w:sz w:val="20"/>
                <w:szCs w:val="20"/>
                <w:lang w:val="en-US"/>
              </w:rPr>
              <w:t>To the WP investment corresponds to 1 or more investments.</w:t>
            </w:r>
          </w:p>
        </w:tc>
        <w:tc>
          <w:tcPr>
            <w:tcW w:w="1401"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rsidP="00FB38DB">
            <w:pPr>
              <w:spacing w:after="60"/>
              <w:jc w:val="center"/>
            </w:pPr>
            <w:r>
              <w:rPr>
                <w:rFonts w:cs="Open Sans"/>
                <w:b/>
                <w:bCs/>
                <w:sz w:val="20"/>
                <w:szCs w:val="20"/>
                <w:lang w:val="en-GB"/>
              </w:rPr>
              <w:t>WP start date</w:t>
            </w:r>
          </w:p>
        </w:tc>
        <w:tc>
          <w:tcPr>
            <w:tcW w:w="1321"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rsidP="00FB38DB">
            <w:pPr>
              <w:spacing w:after="60"/>
              <w:jc w:val="center"/>
            </w:pPr>
            <w:r>
              <w:rPr>
                <w:rFonts w:cs="Open Sans"/>
                <w:b/>
                <w:bCs/>
                <w:sz w:val="20"/>
                <w:szCs w:val="20"/>
                <w:lang w:val="en-GB"/>
              </w:rPr>
              <w:t>WP end date</w:t>
            </w:r>
          </w:p>
        </w:tc>
        <w:tc>
          <w:tcPr>
            <w:tcW w:w="1528"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rsidP="00FB38DB">
            <w:pPr>
              <w:spacing w:after="60"/>
              <w:jc w:val="center"/>
            </w:pPr>
            <w:r>
              <w:rPr>
                <w:rFonts w:cs="Open Sans"/>
                <w:b/>
                <w:bCs/>
                <w:sz w:val="20"/>
                <w:szCs w:val="20"/>
                <w:lang w:val="en-GB"/>
              </w:rPr>
              <w:t>WP budget</w:t>
            </w:r>
          </w:p>
        </w:tc>
      </w:tr>
      <w:tr w:rsidR="007F77EA" w:rsidTr="007E54A2">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jc w:val="center"/>
              <w:rPr>
                <w:rFonts w:cs="Open Sans"/>
                <w:b/>
                <w:bCs/>
                <w:sz w:val="20"/>
                <w:szCs w:val="20"/>
                <w:lang w:val="en-GB"/>
              </w:rPr>
            </w:pPr>
            <w:r>
              <w:rPr>
                <w:rFonts w:cs="Open Sans"/>
                <w:bCs/>
                <w:i/>
                <w:sz w:val="20"/>
                <w:szCs w:val="20"/>
                <w:lang w:val="en-GB"/>
              </w:rPr>
              <w:t>Max 1 WP investment can be created</w:t>
            </w:r>
          </w:p>
        </w:tc>
        <w:tc>
          <w:tcPr>
            <w:tcW w:w="368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
                <w:bCs/>
                <w:sz w:val="20"/>
                <w:szCs w:val="20"/>
                <w:lang w:val="en-GB"/>
              </w:rPr>
            </w:pPr>
          </w:p>
        </w:tc>
        <w:tc>
          <w:tcPr>
            <w:tcW w:w="1401"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321"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528"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pPr>
            <w:r>
              <w:rPr>
                <w:rFonts w:cs="Open Sans"/>
                <w:bCs/>
                <w:i/>
                <w:sz w:val="20"/>
                <w:szCs w:val="20"/>
                <w:lang w:val="en-GB"/>
              </w:rPr>
              <w:t>Automatic</w:t>
            </w:r>
          </w:p>
        </w:tc>
      </w:tr>
      <w:tr w:rsidR="007F77EA" w:rsidTr="007E54A2">
        <w:tc>
          <w:tcPr>
            <w:tcW w:w="9498"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rsidTr="007E54A2">
        <w:tc>
          <w:tcPr>
            <w:tcW w:w="3585"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WP responsible partner</w:t>
            </w:r>
          </w:p>
        </w:tc>
        <w:tc>
          <w:tcPr>
            <w:tcW w:w="5913"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Cs/>
                <w:i/>
                <w:sz w:val="20"/>
                <w:szCs w:val="20"/>
                <w:lang w:val="en-GB"/>
              </w:rPr>
              <w:t>Drop-down list</w:t>
            </w:r>
          </w:p>
        </w:tc>
      </w:tr>
      <w:tr w:rsidR="007F77EA" w:rsidTr="007E54A2">
        <w:tc>
          <w:tcPr>
            <w:tcW w:w="3585"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Other partners involved</w:t>
            </w:r>
          </w:p>
        </w:tc>
        <w:tc>
          <w:tcPr>
            <w:tcW w:w="5913"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Cs/>
                <w:i/>
                <w:sz w:val="20"/>
                <w:szCs w:val="20"/>
                <w:lang w:val="en-GB"/>
              </w:rPr>
              <w:t>Drop-down list</w:t>
            </w:r>
          </w:p>
        </w:tc>
      </w:tr>
      <w:tr w:rsidR="007F77EA" w:rsidTr="007E54A2">
        <w:tc>
          <w:tcPr>
            <w:tcW w:w="9498"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 xml:space="preserve">Summary </w:t>
            </w:r>
          </w:p>
        </w:tc>
      </w:tr>
      <w:tr w:rsidR="007F77EA" w:rsidRPr="007E54A2" w:rsidTr="007E54A2">
        <w:tc>
          <w:tcPr>
            <w:tcW w:w="9498"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Pr="007E54A2" w:rsidRDefault="007F77EA">
            <w:pPr>
              <w:spacing w:after="60"/>
              <w:rPr>
                <w:lang w:val="en-US"/>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US" w:eastAsia="en-GB"/>
              </w:rPr>
              <w:t>Please describe the work package and the reasons for it, and why it is justified in the framework of the project. Bear in mind that stand-alone investments without clear added-value and not delivering against the initial objectives and expected results will not be supported. You can refer to the UIA guidance for more information.</w:t>
            </w:r>
          </w:p>
          <w:p w:rsidR="007F77EA" w:rsidRDefault="007F77EA">
            <w:pPr>
              <w:spacing w:after="6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Ensure a clear cross-reference is made to the relevant implementation work packages (core project activities) in order to justify the reason of the investment. Is the investment crucial (main supporting element) for the success of the project? Does it correspond to the main output of the project, without which the expected result could not be achieved? </w:t>
            </w:r>
          </w:p>
          <w:p w:rsidR="007F77EA" w:rsidRDefault="007F77EA">
            <w:pPr>
              <w:spacing w:after="6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Sustainability aspects related to the investment should be considered in this section. </w:t>
            </w:r>
          </w:p>
          <w:p w:rsidR="007F77EA" w:rsidRDefault="007F77EA">
            <w:p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All investments should be described in detail. Descriptions of investments are similar to those for work packages as they contain activities, deliverables and outputs. </w:t>
            </w:r>
          </w:p>
          <w:p w:rsidR="007F77EA" w:rsidRPr="007E54A2" w:rsidRDefault="007F77EA">
            <w:pPr>
              <w:spacing w:after="0"/>
              <w:rPr>
                <w:lang w:val="en-US"/>
              </w:rPr>
            </w:pPr>
            <w:r>
              <w:rPr>
                <w:rFonts w:eastAsia="Times New Roman" w:cs="Open Sans"/>
                <w:i/>
                <w:color w:val="548DD4"/>
                <w:sz w:val="20"/>
                <w:szCs w:val="20"/>
                <w:lang w:val="en-US" w:eastAsia="en-GB"/>
              </w:rPr>
              <w:t>Investments’ implementation should be in line with the overall project’s time plan.</w:t>
            </w:r>
          </w:p>
        </w:tc>
      </w:tr>
      <w:tr w:rsidR="00E16422" w:rsidRPr="005C1388" w:rsidTr="00543D42">
        <w:tc>
          <w:tcPr>
            <w:tcW w:w="9498" w:type="dxa"/>
            <w:gridSpan w:val="6"/>
            <w:tcBorders>
              <w:top w:val="single" w:sz="4" w:space="0" w:color="000001"/>
              <w:left w:val="single" w:sz="4" w:space="0" w:color="000001"/>
              <w:bottom w:val="single" w:sz="4" w:space="0" w:color="000001"/>
              <w:right w:val="single" w:sz="4" w:space="0" w:color="000001"/>
            </w:tcBorders>
            <w:shd w:val="clear" w:color="auto" w:fill="D5DCE4"/>
          </w:tcPr>
          <w:p w:rsidR="00E16422" w:rsidRPr="00822EC1" w:rsidRDefault="00822EC1" w:rsidP="00543D42">
            <w:pPr>
              <w:spacing w:after="60"/>
              <w:rPr>
                <w:rFonts w:cs="Open Sans"/>
                <w:b/>
                <w:bCs/>
                <w:sz w:val="20"/>
                <w:szCs w:val="20"/>
                <w:lang w:val="en-GB"/>
              </w:rPr>
            </w:pPr>
            <w:r>
              <w:rPr>
                <w:rFonts w:cs="Open Sans"/>
                <w:b/>
                <w:bCs/>
                <w:sz w:val="20"/>
                <w:szCs w:val="20"/>
                <w:lang w:val="en-GB"/>
              </w:rPr>
              <w:t>Justification</w:t>
            </w:r>
          </w:p>
        </w:tc>
      </w:tr>
      <w:tr w:rsidR="00E16422" w:rsidRPr="005A06D2" w:rsidTr="00E16422">
        <w:tc>
          <w:tcPr>
            <w:tcW w:w="9498" w:type="dxa"/>
            <w:gridSpan w:val="6"/>
            <w:tcBorders>
              <w:top w:val="single" w:sz="4" w:space="0" w:color="000001"/>
              <w:left w:val="single" w:sz="4" w:space="0" w:color="000001"/>
              <w:bottom w:val="single" w:sz="4" w:space="0" w:color="000001"/>
              <w:right w:val="single" w:sz="4" w:space="0" w:color="000001"/>
            </w:tcBorders>
            <w:shd w:val="clear" w:color="auto" w:fill="FFFFFF"/>
          </w:tcPr>
          <w:p w:rsidR="005451D4" w:rsidRDefault="00E16422" w:rsidP="005451D4">
            <w:pPr>
              <w:spacing w:after="60"/>
              <w:rPr>
                <w:rFonts w:eastAsia="Times New Roman" w:cs="Open Sans"/>
                <w:i/>
                <w:color w:val="548DD4"/>
                <w:sz w:val="20"/>
                <w:szCs w:val="20"/>
                <w:lang w:val="en-GB" w:eastAsia="en-GB"/>
              </w:rPr>
            </w:pPr>
            <w:r>
              <w:rPr>
                <w:rFonts w:eastAsia="Times New Roman" w:cs="Open Sans"/>
                <w:b/>
                <w:color w:val="548DD4"/>
                <w:sz w:val="20"/>
                <w:szCs w:val="20"/>
                <w:lang w:val="en-GB" w:eastAsia="en-GB"/>
              </w:rPr>
              <w:t xml:space="preserve">[1500 Characters] </w:t>
            </w:r>
            <w:r w:rsidRPr="005C1388">
              <w:rPr>
                <w:rFonts w:eastAsia="Times New Roman" w:cs="Open Sans"/>
                <w:i/>
                <w:color w:val="548DD4"/>
                <w:sz w:val="20"/>
                <w:szCs w:val="20"/>
                <w:lang w:val="en-GB" w:eastAsia="en-GB"/>
              </w:rPr>
              <w:t>Please</w:t>
            </w:r>
            <w:r w:rsidR="005451D4">
              <w:rPr>
                <w:rFonts w:eastAsia="Times New Roman" w:cs="Open Sans"/>
                <w:i/>
                <w:color w:val="548DD4"/>
                <w:sz w:val="20"/>
                <w:szCs w:val="20"/>
                <w:lang w:val="en-GB" w:eastAsia="en-GB"/>
              </w:rPr>
              <w:t xml:space="preserve"> clearly justify the need of your</w:t>
            </w:r>
            <w:r w:rsidR="005451D4" w:rsidRPr="005C1388">
              <w:rPr>
                <w:rFonts w:eastAsia="Times New Roman" w:cs="Open Sans"/>
                <w:i/>
                <w:color w:val="548DD4"/>
                <w:sz w:val="20"/>
                <w:szCs w:val="20"/>
                <w:lang w:val="en-GB" w:eastAsia="en-GB"/>
              </w:rPr>
              <w:t xml:space="preserve"> investment</w:t>
            </w:r>
            <w:r w:rsidR="004A6F09">
              <w:rPr>
                <w:rFonts w:eastAsia="Times New Roman" w:cs="Open Sans"/>
                <w:i/>
                <w:color w:val="548DD4"/>
                <w:sz w:val="20"/>
                <w:szCs w:val="20"/>
                <w:lang w:val="en-GB" w:eastAsia="en-GB"/>
              </w:rPr>
              <w:t xml:space="preserve"> (</w:t>
            </w:r>
            <w:r w:rsidR="005451D4" w:rsidRPr="005451D4">
              <w:rPr>
                <w:rFonts w:eastAsia="Times New Roman" w:cs="Open Sans"/>
                <w:i/>
                <w:color w:val="548DD4"/>
                <w:sz w:val="20"/>
                <w:szCs w:val="20"/>
                <w:lang w:val="en-GB" w:eastAsia="en-GB"/>
              </w:rPr>
              <w:t xml:space="preserve">link with objectives, implementation WP etc.). </w:t>
            </w:r>
            <w:r w:rsidR="005451D4" w:rsidRPr="005C1388">
              <w:rPr>
                <w:rFonts w:eastAsia="Times New Roman" w:cs="Open Sans"/>
                <w:i/>
                <w:color w:val="548DD4"/>
                <w:sz w:val="20"/>
                <w:szCs w:val="20"/>
                <w:lang w:val="en-GB" w:eastAsia="en-GB"/>
              </w:rPr>
              <w:t xml:space="preserve"> </w:t>
            </w:r>
          </w:p>
          <w:p w:rsidR="00E16422" w:rsidRPr="00E16422" w:rsidRDefault="005451D4" w:rsidP="00FB38DB">
            <w:pPr>
              <w:spacing w:after="0"/>
              <w:rPr>
                <w:rFonts w:eastAsia="Times New Roman" w:cs="Open Sans"/>
                <w:b/>
                <w:color w:val="548DD4"/>
                <w:sz w:val="20"/>
                <w:szCs w:val="20"/>
                <w:lang w:val="en-GB" w:eastAsia="en-GB"/>
              </w:rPr>
            </w:pPr>
            <w:r w:rsidRPr="004A6F09">
              <w:rPr>
                <w:rFonts w:eastAsia="Times New Roman" w:cs="Open Sans"/>
                <w:i/>
                <w:color w:val="548DD4"/>
                <w:sz w:val="20"/>
                <w:szCs w:val="20"/>
                <w:lang w:val="en-GB" w:eastAsia="en-GB"/>
              </w:rPr>
              <w:t xml:space="preserve">Investments should be proportionate to the work plan and budget, and should therefore represent good value for money. </w:t>
            </w:r>
          </w:p>
        </w:tc>
      </w:tr>
    </w:tbl>
    <w:p w:rsidR="00F555A0" w:rsidRPr="00822EC1" w:rsidRDefault="00F555A0">
      <w:pPr>
        <w:rPr>
          <w:lang w:val="en-US"/>
        </w:rPr>
      </w:pPr>
    </w:p>
    <w:p w:rsidR="00FB38DB" w:rsidRDefault="00FB38DB">
      <w:pPr>
        <w:spacing w:after="60"/>
        <w:rPr>
          <w:rFonts w:cs="Open Sans"/>
          <w:b/>
          <w:bCs/>
          <w:sz w:val="20"/>
          <w:szCs w:val="20"/>
          <w:lang w:val="en-GB"/>
        </w:rPr>
        <w:sectPr w:rsidR="00FB38DB" w:rsidSect="00FB38DB">
          <w:pgSz w:w="11906" w:h="16838"/>
          <w:pgMar w:top="1417" w:right="1417" w:bottom="1417" w:left="1417" w:header="720" w:footer="708" w:gutter="0"/>
          <w:cols w:space="720"/>
          <w:docGrid w:linePitch="360" w:charSpace="-2049"/>
        </w:sectPr>
      </w:pPr>
    </w:p>
    <w:tbl>
      <w:tblPr>
        <w:tblW w:w="0" w:type="auto"/>
        <w:tblInd w:w="104" w:type="dxa"/>
        <w:tblLayout w:type="fixed"/>
        <w:tblCellMar>
          <w:top w:w="57" w:type="dxa"/>
          <w:left w:w="103" w:type="dxa"/>
        </w:tblCellMar>
        <w:tblLook w:val="0000" w:firstRow="0" w:lastRow="0" w:firstColumn="0" w:lastColumn="0" w:noHBand="0" w:noVBand="0"/>
      </w:tblPr>
      <w:tblGrid>
        <w:gridCol w:w="13779"/>
      </w:tblGrid>
      <w:tr w:rsidR="007F77EA" w:rsidTr="004A6F09">
        <w:tc>
          <w:tcPr>
            <w:tcW w:w="1377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lastRenderedPageBreak/>
              <w:t>Work Package Budget</w:t>
            </w:r>
          </w:p>
        </w:tc>
      </w:tr>
    </w:tbl>
    <w:p w:rsidR="007F77EA" w:rsidRPr="005C1388" w:rsidRDefault="007F77EA">
      <w:pPr>
        <w:spacing w:after="0"/>
        <w:rPr>
          <w:lang w:val="en-US"/>
        </w:rPr>
      </w:pPr>
      <w:r>
        <w:rPr>
          <w:rFonts w:eastAsia="Times New Roman" w:cs="Open Sans"/>
          <w:i/>
          <w:color w:val="548DD4"/>
          <w:sz w:val="20"/>
          <w:szCs w:val="20"/>
          <w:lang w:val="en-US" w:eastAsia="en-GB"/>
        </w:rPr>
        <w:t>For the costs description please see work package 2. For more information regarding eligible investments costs, please refer to section 2.2 (Investment WP) of the UIA guidance. Considering the large costs often associated to investments and the rather limited space for description of the costs (250 characters per budget line), please do not hesitate to use the summary and description of the investment to further describe the concrete nature of the investment works.</w:t>
      </w:r>
    </w:p>
    <w:p w:rsidR="007F77EA" w:rsidRDefault="007F77EA">
      <w:pPr>
        <w:spacing w:after="0"/>
        <w:rPr>
          <w:rFonts w:cs="Open Sans"/>
          <w:bCs/>
          <w:sz w:val="20"/>
          <w:szCs w:val="20"/>
          <w:lang w:val="en-GB"/>
        </w:rPr>
      </w:pPr>
    </w:p>
    <w:tbl>
      <w:tblPr>
        <w:tblW w:w="0" w:type="auto"/>
        <w:tblInd w:w="-5" w:type="dxa"/>
        <w:tblLayout w:type="fixed"/>
        <w:tblLook w:val="0000" w:firstRow="0" w:lastRow="0" w:firstColumn="0" w:lastColumn="0" w:noHBand="0" w:noVBand="0"/>
      </w:tblPr>
      <w:tblGrid>
        <w:gridCol w:w="180"/>
        <w:gridCol w:w="926"/>
        <w:gridCol w:w="1417"/>
        <w:gridCol w:w="1160"/>
        <w:gridCol w:w="258"/>
        <w:gridCol w:w="1343"/>
        <w:gridCol w:w="216"/>
        <w:gridCol w:w="1244"/>
        <w:gridCol w:w="173"/>
        <w:gridCol w:w="1287"/>
        <w:gridCol w:w="131"/>
        <w:gridCol w:w="1276"/>
        <w:gridCol w:w="194"/>
        <w:gridCol w:w="1081"/>
        <w:gridCol w:w="1843"/>
        <w:gridCol w:w="1200"/>
        <w:gridCol w:w="63"/>
      </w:tblGrid>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PP1 - Name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jc w:val="center"/>
              <w:rPr>
                <w:rFonts w:cs="Open Sans"/>
                <w:b/>
                <w:sz w:val="18"/>
                <w:szCs w:val="20"/>
                <w:lang w:val="en-GB"/>
              </w:rPr>
            </w:pPr>
            <w:r w:rsidRPr="00FB38DB">
              <w:rPr>
                <w:rFonts w:cs="Open Sans"/>
                <w:b/>
                <w:bCs/>
                <w:sz w:val="18"/>
                <w:szCs w:val="20"/>
                <w:lang w:val="en-GB"/>
              </w:rPr>
              <w:t>Staff cost (€)</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Office and</w:t>
            </w:r>
          </w:p>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Administration</w:t>
            </w:r>
          </w:p>
          <w:p w:rsidR="007F77EA" w:rsidRPr="00FB38DB" w:rsidRDefault="007F77EA" w:rsidP="00932B79">
            <w:pPr>
              <w:spacing w:after="0"/>
              <w:jc w:val="center"/>
              <w:rPr>
                <w:rFonts w:cs="Open Sans"/>
                <w:b/>
                <w:sz w:val="18"/>
                <w:szCs w:val="20"/>
                <w:lang w:val="en-GB"/>
              </w:rPr>
            </w:pPr>
            <w:r w:rsidRPr="00FB38DB">
              <w:rPr>
                <w:rFonts w:cs="Open Sans"/>
                <w:b/>
                <w:sz w:val="18"/>
                <w:szCs w:val="20"/>
                <w:lang w:val="en-GB"/>
              </w:rPr>
              <w:t>(€)</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Travel and</w:t>
            </w:r>
          </w:p>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Accommodation</w:t>
            </w:r>
          </w:p>
          <w:p w:rsidR="007F77EA" w:rsidRPr="00FB38DB" w:rsidRDefault="007F77EA" w:rsidP="00932B79">
            <w:pPr>
              <w:spacing w:after="0"/>
              <w:jc w:val="center"/>
              <w:rPr>
                <w:rFonts w:cs="Open Sans"/>
                <w:b/>
                <w:sz w:val="18"/>
                <w:szCs w:val="20"/>
                <w:lang w:val="en-GB"/>
              </w:rPr>
            </w:pPr>
            <w:r w:rsidRPr="00FB38DB">
              <w:rPr>
                <w:rFonts w:cs="Open Sans"/>
                <w:b/>
                <w:sz w:val="18"/>
                <w:szCs w:val="20"/>
                <w:lang w:val="en-GB"/>
              </w:rPr>
              <w:t>(€)</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External</w:t>
            </w:r>
          </w:p>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Expertise and services</w:t>
            </w:r>
            <w:r w:rsidR="00FB38DB">
              <w:rPr>
                <w:rFonts w:cs="Open Sans"/>
                <w:b/>
                <w:sz w:val="18"/>
                <w:szCs w:val="20"/>
                <w:lang w:val="en-GB"/>
              </w:rPr>
              <w:t xml:space="preserve"> </w:t>
            </w:r>
            <w:r w:rsidRPr="00FB38DB">
              <w:rPr>
                <w:rFonts w:cs="Open Sans"/>
                <w:b/>
                <w:sz w:val="18"/>
                <w:szCs w:val="20"/>
                <w:lang w:val="en-GB"/>
              </w:rPr>
              <w:t>(€)</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Equipment</w:t>
            </w:r>
          </w:p>
          <w:p w:rsidR="007F77EA" w:rsidRPr="00FB38DB" w:rsidRDefault="007F77EA" w:rsidP="00932B79">
            <w:pPr>
              <w:spacing w:after="0"/>
              <w:jc w:val="center"/>
              <w:rPr>
                <w:rFonts w:cs="Open Sans"/>
                <w:b/>
                <w:sz w:val="18"/>
                <w:szCs w:val="20"/>
                <w:lang w:val="en-GB"/>
              </w:rPr>
            </w:pPr>
            <w:r w:rsidRPr="00FB38DB">
              <w:rPr>
                <w:rFonts w:cs="Open Sans"/>
                <w:b/>
                <w:sz w:val="18"/>
                <w:szCs w:val="20"/>
                <w:lang w:val="en-GB"/>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sz w:val="18"/>
              </w:rPr>
            </w:pPr>
            <w:r w:rsidRPr="00FB38DB">
              <w:rPr>
                <w:rFonts w:cs="Open Sans"/>
                <w:b/>
                <w:sz w:val="18"/>
                <w:szCs w:val="20"/>
                <w:lang w:val="en-GB"/>
              </w:rPr>
              <w:t>Infrastructure and works</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Sub-total</w:t>
            </w:r>
          </w:p>
          <w:p w:rsidR="007F77EA" w:rsidRPr="00FB38DB" w:rsidRDefault="007F77EA" w:rsidP="00932B79">
            <w:pPr>
              <w:spacing w:after="0"/>
              <w:jc w:val="center"/>
              <w:rPr>
                <w:rFonts w:cs="Open Sans"/>
                <w:b/>
                <w:sz w:val="18"/>
                <w:szCs w:val="20"/>
                <w:lang w:val="en-GB"/>
              </w:rPr>
            </w:pPr>
            <w:r w:rsidRPr="00FB38DB">
              <w:rPr>
                <w:rFonts w:cs="Open Sans"/>
                <w:b/>
                <w:sz w:val="18"/>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Revenues</w:t>
            </w:r>
          </w:p>
          <w:p w:rsidR="007F77EA" w:rsidRPr="00FB38DB" w:rsidRDefault="007F77EA" w:rsidP="00932B79">
            <w:pPr>
              <w:spacing w:after="0"/>
              <w:jc w:val="center"/>
              <w:rPr>
                <w:rFonts w:cs="Open Sans"/>
                <w:b/>
                <w:sz w:val="18"/>
                <w:szCs w:val="20"/>
                <w:lang w:val="en-GB"/>
              </w:rPr>
            </w:pPr>
            <w:r w:rsidRPr="00FB38DB">
              <w:rPr>
                <w:rFonts w:cs="Open Sans"/>
                <w:b/>
                <w:sz w:val="18"/>
                <w:szCs w:val="20"/>
                <w:lang w:val="en-GB"/>
              </w:rPr>
              <w:t>(€)</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Pr="00FB38DB" w:rsidRDefault="007F77EA" w:rsidP="00932B79">
            <w:pPr>
              <w:spacing w:after="0" w:line="100" w:lineRule="atLeast"/>
              <w:jc w:val="center"/>
              <w:rPr>
                <w:rFonts w:cs="Open Sans"/>
                <w:b/>
                <w:sz w:val="18"/>
                <w:szCs w:val="20"/>
                <w:lang w:val="en-GB"/>
              </w:rPr>
            </w:pPr>
            <w:r w:rsidRPr="00FB38DB">
              <w:rPr>
                <w:rFonts w:cs="Open Sans"/>
                <w:b/>
                <w:sz w:val="18"/>
                <w:szCs w:val="20"/>
                <w:lang w:val="en-GB"/>
              </w:rPr>
              <w:t>Total</w:t>
            </w:r>
          </w:p>
          <w:p w:rsidR="007F77EA" w:rsidRPr="00FB38DB" w:rsidRDefault="007F77EA" w:rsidP="00932B79">
            <w:pPr>
              <w:spacing w:after="0"/>
              <w:jc w:val="center"/>
              <w:rPr>
                <w:sz w:val="18"/>
              </w:rPr>
            </w:pPr>
            <w:r w:rsidRPr="00FB38DB">
              <w:rPr>
                <w:rFonts w:cs="Open Sans"/>
                <w:b/>
                <w:sz w:val="18"/>
                <w:szCs w:val="20"/>
                <w:lang w:val="en-GB"/>
              </w:rPr>
              <w:t>(€)</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Description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 xml:space="preserve">Example (non-related to the example listed in the activities above) </w:t>
            </w:r>
          </w:p>
          <w:p w:rsidR="007F77EA" w:rsidRDefault="007F77EA" w:rsidP="00FB38DB">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 xml:space="preserve">Personnel costs (7 social workers in total) for mentoring and coordinating </w:t>
            </w:r>
            <w:r w:rsidR="00FB38DB">
              <w:rPr>
                <w:rFonts w:eastAsia="Times New Roman" w:cs="Open Sans"/>
                <w:i/>
                <w:color w:val="548DD4"/>
                <w:sz w:val="20"/>
                <w:szCs w:val="20"/>
                <w:lang w:val="en-GB" w:eastAsia="en-GB"/>
              </w:rPr>
              <w:t>A.</w:t>
            </w:r>
            <w:r>
              <w:rPr>
                <w:rFonts w:eastAsia="Times New Roman" w:cs="Open Sans"/>
                <w:i/>
                <w:color w:val="548DD4"/>
                <w:sz w:val="20"/>
                <w:szCs w:val="20"/>
                <w:lang w:val="en-GB" w:eastAsia="en-GB"/>
              </w:rPr>
              <w:t xml:space="preserve"> 4.2.1 and for developing/ managing the online platform for language – self training courses.</w:t>
            </w:r>
            <w:r>
              <w:rPr>
                <w:rFonts w:eastAsia="Times New Roman"/>
                <w:color w:val="000000"/>
                <w:lang w:val="en-GB" w:eastAsia="fr-FR"/>
              </w:rPr>
              <w:t xml:space="preserve">        </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Flat rate</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548DD4"/>
                <w:sz w:val="20"/>
                <w:szCs w:val="20"/>
                <w:lang w:val="en-GB" w:eastAsia="en-GB"/>
              </w:rPr>
            </w:pPr>
            <w:r>
              <w:rPr>
                <w:rFonts w:eastAsia="Times New Roman" w:cs="Open Sans"/>
                <w:color w:val="548DD4"/>
                <w:sz w:val="20"/>
                <w:szCs w:val="20"/>
                <w:lang w:val="en-GB" w:eastAsia="en-GB"/>
              </w:rPr>
              <w:t xml:space="preserve">[250 characters] Further information on the eligible costs under this budget line is to be found in the UIA guidance </w:t>
            </w:r>
            <w:r w:rsidR="00E05E4A">
              <w:rPr>
                <w:rFonts w:eastAsia="Times New Roman" w:cs="Open Sans"/>
                <w:color w:val="548DD4"/>
                <w:sz w:val="20"/>
                <w:szCs w:val="20"/>
                <w:lang w:val="en-GB" w:eastAsia="en-GB"/>
              </w:rPr>
              <w:t xml:space="preserve">under section </w:t>
            </w:r>
            <w:r>
              <w:rPr>
                <w:rFonts w:eastAsia="Times New Roman" w:cs="Open Sans"/>
                <w:color w:val="548DD4"/>
                <w:sz w:val="20"/>
                <w:szCs w:val="20"/>
                <w:lang w:val="en-GB" w:eastAsia="en-GB"/>
              </w:rPr>
              <w:t>4</w:t>
            </w:r>
          </w:p>
          <w:p w:rsidR="007F77EA" w:rsidRDefault="007F77EA">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 xml:space="preserve">For example: </w:t>
            </w:r>
          </w:p>
          <w:p w:rsidR="007F77EA" w:rsidRDefault="007F77EA">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Participation of the staff to experts/ visit other similar initiatives ...</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548DD4"/>
                <w:sz w:val="20"/>
                <w:szCs w:val="20"/>
                <w:lang w:val="en-GB" w:eastAsia="en-GB"/>
              </w:rPr>
            </w:pPr>
            <w:r>
              <w:rPr>
                <w:rFonts w:eastAsia="Times New Roman" w:cs="Open Sans"/>
                <w:color w:val="548DD4"/>
                <w:sz w:val="20"/>
                <w:szCs w:val="20"/>
                <w:lang w:val="en-GB" w:eastAsia="en-GB"/>
              </w:rPr>
              <w:t>[250 characters] Further information on the eligible costs under this budget line is to be found in the UIA guidance under section 4</w:t>
            </w:r>
          </w:p>
          <w:p w:rsidR="007F77EA" w:rsidRDefault="007F77EA">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For example:</w:t>
            </w:r>
          </w:p>
          <w:p w:rsidR="007F77EA" w:rsidRDefault="007F77EA">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External expertise to facilitate A.X.Y, workshops, translators, services of a designer, …</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3 laptops and 4 mobile phone for mentors. Furniture (table, chairs, desks etc.) for the urban lab.</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[250 characters] Renovation works of …</w:t>
            </w:r>
          </w:p>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Purchase of …</w:t>
            </w:r>
          </w:p>
          <w:p w:rsidR="007F77EA" w:rsidRPr="005C1388" w:rsidRDefault="007F77EA">
            <w:pPr>
              <w:spacing w:after="0"/>
              <w:rPr>
                <w:lang w:val="en-US"/>
              </w:rPr>
            </w:pPr>
            <w:r>
              <w:rPr>
                <w:rFonts w:eastAsia="Times New Roman" w:cs="Open Sans"/>
                <w:color w:val="548DD4"/>
                <w:sz w:val="20"/>
                <w:szCs w:val="20"/>
                <w:lang w:val="en-GB" w:eastAsia="en-GB"/>
              </w:rPr>
              <w:t>Construction and site preparation of …</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eastAsia="Times New Roman" w:cs="Open Sans"/>
                <w:color w:val="548DD4"/>
                <w:sz w:val="20"/>
                <w:szCs w:val="20"/>
                <w:lang w:val="en-GB" w:eastAsia="en-GB"/>
              </w:rPr>
            </w:pPr>
            <w:r>
              <w:rPr>
                <w:rFonts w:eastAsia="Times New Roman" w:cs="Open Sans"/>
                <w:color w:val="548DD4"/>
                <w:sz w:val="20"/>
                <w:szCs w:val="20"/>
                <w:lang w:val="en-GB" w:eastAsia="en-GB"/>
              </w:rPr>
              <w:t>Detail any cost related to revenue generating activity (sale or rent of a project good, payment of services, entrance or inscription fees for any event, …) directly paid by users.</w:t>
            </w:r>
          </w:p>
          <w:p w:rsidR="007F77EA" w:rsidRDefault="007F77EA">
            <w:pPr>
              <w:suppressAutoHyphens w:val="0"/>
              <w:spacing w:after="0" w:line="240" w:lineRule="auto"/>
              <w:rPr>
                <w:rFonts w:eastAsia="Times New Roman" w:cs="Open Sans"/>
                <w:i/>
                <w:color w:val="548DD4"/>
                <w:sz w:val="20"/>
                <w:szCs w:val="20"/>
                <w:lang w:val="en-GB" w:eastAsia="en-GB"/>
              </w:rPr>
            </w:pPr>
            <w:r>
              <w:rPr>
                <w:rFonts w:eastAsia="Times New Roman" w:cs="Open Sans"/>
                <w:color w:val="548DD4"/>
                <w:sz w:val="20"/>
                <w:szCs w:val="20"/>
                <w:lang w:val="en-GB" w:eastAsia="en-GB"/>
              </w:rPr>
              <w:t>This budget line reduces accordingly the Total Eligible budget of the project e.g.:</w:t>
            </w:r>
          </w:p>
          <w:p w:rsidR="007F77EA" w:rsidRDefault="007F77EA">
            <w:pPr>
              <w:spacing w:after="0"/>
              <w:rPr>
                <w:rFonts w:eastAsia="Times New Roman" w:cs="Open Sans"/>
                <w:color w:val="548DD4"/>
                <w:sz w:val="20"/>
                <w:szCs w:val="20"/>
                <w:lang w:val="en-GB" w:eastAsia="en-GB"/>
              </w:rPr>
            </w:pPr>
            <w:r>
              <w:rPr>
                <w:rFonts w:eastAsia="Times New Roman" w:cs="Open Sans"/>
                <w:i/>
                <w:color w:val="548DD4"/>
                <w:sz w:val="20"/>
                <w:szCs w:val="20"/>
                <w:lang w:val="en-GB" w:eastAsia="en-GB"/>
              </w:rPr>
              <w:t>Rental income (200 EUR/ co-housing) for a 3 year period. Workshops inscriptions 50 EUR/person for 45 participants.</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I.X.1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b/>
                <w:color w:val="548DD4"/>
                <w:sz w:val="20"/>
                <w:szCs w:val="20"/>
                <w:lang w:val="en-GB" w:eastAsia="en-GB"/>
              </w:rPr>
              <w:t>Partner total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PP2 - Name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jc w:val="center"/>
              <w:rPr>
                <w:rFonts w:cs="Open Sans"/>
                <w:b/>
                <w:sz w:val="18"/>
                <w:szCs w:val="20"/>
                <w:lang w:val="en-GB"/>
              </w:rPr>
            </w:pPr>
            <w:r>
              <w:rPr>
                <w:rFonts w:cs="Open Sans"/>
                <w:b/>
                <w:bCs/>
                <w:sz w:val="20"/>
                <w:szCs w:val="20"/>
                <w:lang w:val="en-GB"/>
              </w:rPr>
              <w:t>Staff cost (€)</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pPr>
            <w:r>
              <w:rPr>
                <w:rFonts w:cs="Open Sans"/>
                <w:b/>
                <w:sz w:val="18"/>
                <w:szCs w:val="20"/>
                <w:lang w:val="en-GB"/>
              </w:rPr>
              <w:t>Infrastructure and works</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932B79">
            <w:pPr>
              <w:spacing w:after="0"/>
              <w:jc w:val="center"/>
            </w:pPr>
            <w:r>
              <w:rPr>
                <w:rFonts w:cs="Open Sans"/>
                <w:b/>
                <w:sz w:val="18"/>
                <w:szCs w:val="20"/>
                <w:lang w:val="en-GB"/>
              </w:rPr>
              <w:t>(€)</w:t>
            </w:r>
          </w:p>
        </w:tc>
      </w:tr>
      <w:tr w:rsidR="007F77EA" w:rsidTr="00932B79">
        <w:trPr>
          <w:trHeight w:val="757"/>
        </w:trPr>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r>
              <w:rPr>
                <w:rFonts w:eastAsia="Times New Roman" w:cs="Open Sans"/>
                <w:i/>
                <w:color w:val="548DD4"/>
                <w:sz w:val="20"/>
                <w:szCs w:val="20"/>
                <w:lang w:val="en-GB" w:eastAsia="en-GB"/>
              </w:rPr>
              <w:t>Description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I.X.2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Partner total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PP…X - Name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jc w:val="center"/>
              <w:rPr>
                <w:rFonts w:cs="Open Sans"/>
                <w:b/>
                <w:sz w:val="18"/>
                <w:szCs w:val="20"/>
                <w:lang w:val="en-GB"/>
              </w:rPr>
            </w:pPr>
            <w:r>
              <w:rPr>
                <w:rFonts w:cs="Open Sans"/>
                <w:b/>
                <w:bCs/>
                <w:sz w:val="20"/>
                <w:szCs w:val="20"/>
                <w:lang w:val="en-GB"/>
              </w:rPr>
              <w:t>Staff cost (€)</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External</w:t>
            </w:r>
          </w:p>
          <w:p w:rsidR="007F77EA" w:rsidRDefault="007F77EA" w:rsidP="00932B79">
            <w:pPr>
              <w:spacing w:after="0" w:line="100" w:lineRule="atLeast"/>
              <w:jc w:val="center"/>
              <w:rPr>
                <w:rFonts w:cs="Open Sans"/>
                <w:b/>
                <w:sz w:val="18"/>
                <w:szCs w:val="20"/>
                <w:lang w:val="en-GB"/>
              </w:rPr>
            </w:pPr>
            <w:r>
              <w:rPr>
                <w:rFonts w:cs="Open Sans"/>
                <w:b/>
                <w:sz w:val="18"/>
                <w:szCs w:val="20"/>
                <w:lang w:val="en-GB"/>
              </w:rPr>
              <w:t>Expertise and services</w:t>
            </w:r>
            <w:r w:rsidR="00932B79">
              <w:rPr>
                <w:rFonts w:cs="Open Sans"/>
                <w:b/>
                <w:sz w:val="18"/>
                <w:szCs w:val="20"/>
                <w:lang w:val="en-GB"/>
              </w:rPr>
              <w:t xml:space="preserve"> </w:t>
            </w:r>
            <w:r>
              <w:rPr>
                <w:rFonts w:cs="Open Sans"/>
                <w:b/>
                <w:sz w:val="18"/>
                <w:szCs w:val="20"/>
                <w:lang w:val="en-GB"/>
              </w:rPr>
              <w:t>(€)</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Equipment</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pPr>
            <w:r>
              <w:rPr>
                <w:rFonts w:cs="Open Sans"/>
                <w:b/>
                <w:sz w:val="18"/>
                <w:szCs w:val="20"/>
                <w:lang w:val="en-GB"/>
              </w:rPr>
              <w:t>Infrastructure and works</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Sub-total</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Revenues</w:t>
            </w:r>
          </w:p>
          <w:p w:rsidR="007F77EA" w:rsidRDefault="007F77EA" w:rsidP="00932B79">
            <w:pPr>
              <w:spacing w:after="0"/>
              <w:jc w:val="center"/>
              <w:rPr>
                <w:rFonts w:cs="Open Sans"/>
                <w:b/>
                <w:sz w:val="18"/>
                <w:szCs w:val="20"/>
                <w:lang w:val="en-GB"/>
              </w:rPr>
            </w:pPr>
            <w:r>
              <w:rPr>
                <w:rFonts w:cs="Open Sans"/>
                <w:b/>
                <w:sz w:val="18"/>
                <w:szCs w:val="20"/>
                <w:lang w:val="en-GB"/>
              </w:rPr>
              <w:t>(€)</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line="100" w:lineRule="atLeast"/>
              <w:jc w:val="center"/>
              <w:rPr>
                <w:rFonts w:cs="Open Sans"/>
                <w:b/>
                <w:sz w:val="18"/>
                <w:szCs w:val="20"/>
                <w:lang w:val="en-GB"/>
              </w:rPr>
            </w:pPr>
            <w:r>
              <w:rPr>
                <w:rFonts w:cs="Open Sans"/>
                <w:b/>
                <w:sz w:val="18"/>
                <w:szCs w:val="20"/>
                <w:lang w:val="en-GB"/>
              </w:rPr>
              <w:t>Total</w:t>
            </w:r>
          </w:p>
          <w:p w:rsidR="007F77EA" w:rsidRDefault="007F77EA" w:rsidP="00932B79">
            <w:pPr>
              <w:spacing w:after="0"/>
              <w:jc w:val="center"/>
            </w:pPr>
            <w:r>
              <w:rPr>
                <w:rFonts w:cs="Open Sans"/>
                <w:b/>
                <w:sz w:val="18"/>
                <w:szCs w:val="20"/>
                <w:lang w:val="en-GB"/>
              </w:rPr>
              <w:t>(€)</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r>
              <w:rPr>
                <w:rFonts w:eastAsia="Times New Roman" w:cs="Open Sans"/>
                <w:i/>
                <w:color w:val="548DD4"/>
                <w:sz w:val="20"/>
                <w:szCs w:val="20"/>
                <w:lang w:val="en-GB" w:eastAsia="en-GB"/>
              </w:rPr>
              <w:t>Description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FB38DB"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sidRPr="00FB38DB">
              <w:rPr>
                <w:rFonts w:eastAsia="Times New Roman" w:cs="Open Sans"/>
                <w:color w:val="548DD4"/>
                <w:sz w:val="20"/>
                <w:szCs w:val="20"/>
                <w:lang w:val="en-GB" w:eastAsia="en-GB"/>
              </w:rPr>
              <w:t>[250 characters]</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I.X.3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olor w:val="000000"/>
                <w:lang w:eastAsia="fr-FR"/>
              </w:rPr>
            </w:pP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b/>
                <w:color w:val="548DD4"/>
                <w:sz w:val="20"/>
                <w:szCs w:val="20"/>
                <w:lang w:val="en-GB" w:eastAsia="en-GB"/>
              </w:rPr>
              <w:t>Partner total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c>
          <w:tcPr>
            <w:tcW w:w="1106"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b/>
                <w:color w:val="548DD4"/>
                <w:sz w:val="20"/>
                <w:szCs w:val="20"/>
                <w:lang w:val="en-GB" w:eastAsia="en-GB"/>
              </w:rPr>
              <w:t>Total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r>
              <w:rPr>
                <w:rFonts w:eastAsia="Times New Roman" w:cs="Open Sans"/>
                <w:color w:val="548DD4"/>
                <w:sz w:val="20"/>
                <w:szCs w:val="20"/>
                <w:lang w:val="en-GB" w:eastAsia="en-GB"/>
              </w:rPr>
              <w:t>Automatically calculated</w:t>
            </w:r>
          </w:p>
        </w:tc>
        <w:tc>
          <w:tcPr>
            <w:tcW w:w="126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r w:rsidR="007F77EA" w:rsidTr="00932B79">
        <w:tblPrEx>
          <w:tblCellMar>
            <w:left w:w="70" w:type="dxa"/>
            <w:right w:w="70" w:type="dxa"/>
          </w:tblCellMar>
        </w:tblPrEx>
        <w:trPr>
          <w:gridBefore w:val="1"/>
          <w:gridAfter w:val="1"/>
          <w:wBefore w:w="180" w:type="dxa"/>
          <w:wAfter w:w="63" w:type="dxa"/>
          <w:trHeight w:val="300"/>
        </w:trPr>
        <w:tc>
          <w:tcPr>
            <w:tcW w:w="3503" w:type="dxa"/>
            <w:gridSpan w:val="3"/>
            <w:shd w:val="clear" w:color="auto" w:fill="FFFFFF"/>
            <w:vAlign w:val="bottom"/>
          </w:tcPr>
          <w:p w:rsidR="007F77EA" w:rsidRDefault="007F77EA">
            <w:pPr>
              <w:pageBreakBefore/>
              <w:suppressAutoHyphens w:val="0"/>
              <w:spacing w:after="0" w:line="240" w:lineRule="auto"/>
              <w:rPr>
                <w:rFonts w:eastAsia="Times New Roman"/>
                <w:color w:val="000000"/>
                <w:lang w:eastAsia="fr-FR"/>
              </w:rPr>
            </w:pPr>
          </w:p>
        </w:tc>
        <w:tc>
          <w:tcPr>
            <w:tcW w:w="1601"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460"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460" w:type="dxa"/>
            <w:gridSpan w:val="2"/>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1601" w:type="dxa"/>
            <w:gridSpan w:val="3"/>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c>
          <w:tcPr>
            <w:tcW w:w="4124" w:type="dxa"/>
            <w:gridSpan w:val="3"/>
            <w:shd w:val="clear" w:color="auto" w:fill="FFFFFF"/>
            <w:vAlign w:val="bottom"/>
          </w:tcPr>
          <w:p w:rsidR="007F77EA" w:rsidRDefault="007F77EA">
            <w:pPr>
              <w:suppressAutoHyphens w:val="0"/>
              <w:spacing w:after="0" w:line="240" w:lineRule="auto"/>
              <w:rPr>
                <w:rFonts w:ascii="Times New Roman" w:eastAsia="Times New Roman" w:hAnsi="Times New Roman"/>
                <w:sz w:val="20"/>
                <w:szCs w:val="20"/>
                <w:lang w:eastAsia="fr-FR"/>
              </w:rPr>
            </w:pPr>
          </w:p>
        </w:tc>
      </w:tr>
      <w:tr w:rsidR="007F77EA" w:rsidRPr="005C1388" w:rsidTr="00932B79">
        <w:tblPrEx>
          <w:tblCellMar>
            <w:left w:w="65" w:type="dxa"/>
            <w:right w:w="70" w:type="dxa"/>
          </w:tblCellMar>
        </w:tblPrEx>
        <w:trPr>
          <w:gridBefore w:val="1"/>
          <w:gridAfter w:val="1"/>
          <w:wBefore w:w="180" w:type="dxa"/>
          <w:wAfter w:w="63" w:type="dxa"/>
          <w:trHeight w:val="300"/>
        </w:trPr>
        <w:tc>
          <w:tcPr>
            <w:tcW w:w="13749" w:type="dxa"/>
            <w:gridSpan w:val="15"/>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5C1388" w:rsidRDefault="007F77EA">
            <w:pPr>
              <w:suppressAutoHyphens w:val="0"/>
              <w:spacing w:after="0" w:line="240" w:lineRule="auto"/>
              <w:jc w:val="center"/>
              <w:rPr>
                <w:lang w:val="en-US"/>
              </w:rPr>
            </w:pPr>
            <w:r>
              <w:rPr>
                <w:rFonts w:eastAsia="Times New Roman"/>
                <w:b/>
                <w:color w:val="000000"/>
                <w:lang w:val="en-GB" w:eastAsia="fr-FR"/>
              </w:rPr>
              <w:t>Indicative budget breakdown per year</w:t>
            </w:r>
          </w:p>
        </w:tc>
      </w:tr>
      <w:tr w:rsidR="007F77EA" w:rsidTr="00932B79">
        <w:tblPrEx>
          <w:tblCellMar>
            <w:left w:w="70" w:type="dxa"/>
            <w:right w:w="70" w:type="dxa"/>
          </w:tblCellMar>
        </w:tblPrEx>
        <w:trPr>
          <w:gridBefore w:val="1"/>
          <w:gridAfter w:val="1"/>
          <w:wBefore w:w="180" w:type="dxa"/>
          <w:wAfter w:w="63" w:type="dxa"/>
          <w:trHeight w:val="300"/>
        </w:trPr>
        <w:tc>
          <w:tcPr>
            <w:tcW w:w="350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color w:val="000000"/>
                <w:lang w:eastAsia="fr-FR"/>
              </w:rPr>
            </w:pPr>
            <w:r>
              <w:rPr>
                <w:rFonts w:eastAsia="Times New Roman"/>
                <w:b/>
                <w:color w:val="000000"/>
                <w:lang w:eastAsia="fr-FR"/>
              </w:rPr>
              <w:t>Year</w:t>
            </w:r>
          </w:p>
        </w:tc>
        <w:tc>
          <w:tcPr>
            <w:tcW w:w="1601"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932B79">
            <w:pPr>
              <w:suppressAutoHyphens w:val="0"/>
              <w:spacing w:after="0" w:line="240" w:lineRule="auto"/>
              <w:jc w:val="right"/>
              <w:rPr>
                <w:rFonts w:eastAsia="Times New Roman"/>
                <w:b/>
                <w:color w:val="000000"/>
                <w:lang w:eastAsia="fr-FR"/>
              </w:rPr>
            </w:pPr>
            <w:r>
              <w:rPr>
                <w:rFonts w:eastAsia="Times New Roman"/>
                <w:b/>
                <w:color w:val="000000"/>
                <w:lang w:eastAsia="fr-FR"/>
              </w:rPr>
              <w:t>Year 1</w:t>
            </w: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932B79">
            <w:pPr>
              <w:suppressAutoHyphens w:val="0"/>
              <w:spacing w:after="0" w:line="240" w:lineRule="auto"/>
              <w:jc w:val="right"/>
              <w:rPr>
                <w:rFonts w:eastAsia="Times New Roman"/>
                <w:b/>
                <w:color w:val="000000"/>
                <w:lang w:eastAsia="fr-FR"/>
              </w:rPr>
            </w:pPr>
            <w:r>
              <w:rPr>
                <w:rFonts w:eastAsia="Times New Roman"/>
                <w:b/>
                <w:color w:val="000000"/>
                <w:lang w:eastAsia="fr-FR"/>
              </w:rPr>
              <w:t>Year 2</w:t>
            </w: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932B79">
            <w:pPr>
              <w:suppressAutoHyphens w:val="0"/>
              <w:spacing w:after="0" w:line="240" w:lineRule="auto"/>
              <w:jc w:val="right"/>
              <w:rPr>
                <w:rFonts w:eastAsia="Times New Roman"/>
                <w:b/>
                <w:color w:val="000000"/>
                <w:lang w:eastAsia="fr-FR"/>
              </w:rPr>
            </w:pPr>
            <w:r>
              <w:rPr>
                <w:rFonts w:eastAsia="Times New Roman"/>
                <w:b/>
                <w:color w:val="000000"/>
                <w:lang w:eastAsia="fr-FR"/>
              </w:rPr>
              <w:t>Year 3</w:t>
            </w:r>
          </w:p>
        </w:tc>
        <w:tc>
          <w:tcPr>
            <w:tcW w:w="160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932B79">
            <w:pPr>
              <w:suppressAutoHyphens w:val="0"/>
              <w:spacing w:after="0" w:line="240" w:lineRule="auto"/>
              <w:jc w:val="right"/>
              <w:rPr>
                <w:rFonts w:eastAsia="Times New Roman"/>
                <w:b/>
                <w:color w:val="000000"/>
                <w:lang w:eastAsia="fr-FR"/>
              </w:rPr>
            </w:pPr>
            <w:r>
              <w:rPr>
                <w:rFonts w:eastAsia="Times New Roman"/>
                <w:b/>
                <w:color w:val="000000"/>
                <w:lang w:eastAsia="fr-FR"/>
              </w:rPr>
              <w:t>Year 4</w:t>
            </w:r>
          </w:p>
        </w:tc>
        <w:tc>
          <w:tcPr>
            <w:tcW w:w="4124"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color w:val="000000"/>
                <w:lang w:eastAsia="fr-FR"/>
              </w:rPr>
              <w:t xml:space="preserve">Total </w:t>
            </w:r>
          </w:p>
        </w:tc>
      </w:tr>
      <w:tr w:rsidR="007F77EA" w:rsidTr="00932B79">
        <w:tblPrEx>
          <w:tblCellMar>
            <w:left w:w="70" w:type="dxa"/>
            <w:right w:w="70" w:type="dxa"/>
          </w:tblCellMar>
        </w:tblPrEx>
        <w:trPr>
          <w:gridBefore w:val="1"/>
          <w:gridAfter w:val="1"/>
          <w:wBefore w:w="180" w:type="dxa"/>
          <w:wAfter w:w="63" w:type="dxa"/>
          <w:trHeight w:val="300"/>
        </w:trPr>
        <w:tc>
          <w:tcPr>
            <w:tcW w:w="350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color w:val="000000"/>
                <w:lang w:eastAsia="fr-FR"/>
              </w:rPr>
            </w:pPr>
            <w:r>
              <w:rPr>
                <w:rFonts w:eastAsia="Times New Roman"/>
                <w:b/>
                <w:color w:val="000000"/>
                <w:lang w:eastAsia="fr-FR"/>
              </w:rPr>
              <w:t xml:space="preserve">Amount % </w:t>
            </w:r>
          </w:p>
        </w:tc>
        <w:tc>
          <w:tcPr>
            <w:tcW w:w="1601"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60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4124"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pPr>
            <w:r>
              <w:rPr>
                <w:rFonts w:eastAsia="Times New Roman"/>
                <w:color w:val="000000"/>
                <w:lang w:eastAsia="fr-FR"/>
              </w:rPr>
              <w:t>100%</w:t>
            </w:r>
          </w:p>
        </w:tc>
      </w:tr>
      <w:tr w:rsidR="007F77EA" w:rsidTr="00932B79">
        <w:tblPrEx>
          <w:tblCellMar>
            <w:left w:w="70" w:type="dxa"/>
            <w:right w:w="70" w:type="dxa"/>
          </w:tblCellMar>
        </w:tblPrEx>
        <w:trPr>
          <w:gridBefore w:val="1"/>
          <w:gridAfter w:val="1"/>
          <w:wBefore w:w="180" w:type="dxa"/>
          <w:wAfter w:w="63" w:type="dxa"/>
          <w:trHeight w:val="300"/>
        </w:trPr>
        <w:tc>
          <w:tcPr>
            <w:tcW w:w="350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color w:val="000000"/>
                <w:lang w:eastAsia="fr-FR"/>
              </w:rPr>
              <w:t>Budget (€)</w:t>
            </w:r>
          </w:p>
        </w:tc>
        <w:tc>
          <w:tcPr>
            <w:tcW w:w="1601"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4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160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c>
          <w:tcPr>
            <w:tcW w:w="4124"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color w:val="000000"/>
                <w:lang w:eastAsia="fr-FR"/>
              </w:rPr>
            </w:pPr>
          </w:p>
        </w:tc>
      </w:tr>
    </w:tbl>
    <w:p w:rsidR="007F77EA" w:rsidRDefault="007F77EA">
      <w:pPr>
        <w:spacing w:after="0"/>
        <w:rPr>
          <w:rFonts w:cs="Open Sans"/>
          <w:bCs/>
          <w:sz w:val="20"/>
          <w:szCs w:val="20"/>
          <w:lang w:val="en-GB"/>
        </w:rPr>
      </w:pPr>
    </w:p>
    <w:p w:rsidR="007F77EA" w:rsidRDefault="007F77EA">
      <w:pPr>
        <w:rPr>
          <w:rFonts w:cs="Open Sans"/>
          <w:b/>
          <w:sz w:val="20"/>
          <w:szCs w:val="20"/>
          <w:u w:val="single"/>
          <w:lang w:val="en-GB"/>
        </w:rPr>
      </w:pPr>
    </w:p>
    <w:p w:rsidR="007F77EA" w:rsidRDefault="007F77EA">
      <w:pPr>
        <w:sectPr w:rsidR="007F77EA" w:rsidSect="00FB38DB">
          <w:pgSz w:w="16838" w:h="11906" w:orient="landscape"/>
          <w:pgMar w:top="1417" w:right="1417" w:bottom="1417" w:left="1417" w:header="720" w:footer="708" w:gutter="0"/>
          <w:cols w:space="720"/>
          <w:docGrid w:linePitch="360" w:charSpace="-2049"/>
        </w:sectPr>
      </w:pPr>
    </w:p>
    <w:p w:rsidR="007F77EA" w:rsidRDefault="007F77EA">
      <w:pPr>
        <w:rPr>
          <w:rFonts w:cs="Open Sans"/>
          <w:b/>
          <w:bCs/>
          <w:sz w:val="20"/>
          <w:szCs w:val="20"/>
          <w:lang w:val="en-GB"/>
        </w:rPr>
      </w:pPr>
      <w:r>
        <w:rPr>
          <w:rFonts w:cs="Open Sans"/>
          <w:b/>
          <w:sz w:val="20"/>
          <w:szCs w:val="20"/>
          <w:u w:val="single"/>
          <w:lang w:val="en-GB"/>
        </w:rPr>
        <w:t>Investment 1</w:t>
      </w:r>
    </w:p>
    <w:tbl>
      <w:tblPr>
        <w:tblW w:w="0" w:type="auto"/>
        <w:tblInd w:w="-10" w:type="dxa"/>
        <w:tblLayout w:type="fixed"/>
        <w:tblLook w:val="0000" w:firstRow="0" w:lastRow="0" w:firstColumn="0" w:lastColumn="0" w:noHBand="0" w:noVBand="0"/>
      </w:tblPr>
      <w:tblGrid>
        <w:gridCol w:w="4621"/>
        <w:gridCol w:w="4622"/>
      </w:tblGrid>
      <w:tr w:rsidR="007F77EA">
        <w:trPr>
          <w:trHeight w:val="421"/>
        </w:trPr>
        <w:tc>
          <w:tcPr>
            <w:tcW w:w="9243"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r>
              <w:rPr>
                <w:rFonts w:cs="Open Sans"/>
                <w:b/>
                <w:bCs/>
                <w:sz w:val="20"/>
                <w:szCs w:val="20"/>
                <w:lang w:val="en-GB"/>
              </w:rPr>
              <w:t>Investment title</w:t>
            </w:r>
          </w:p>
        </w:tc>
      </w:tr>
      <w:tr w:rsidR="007F77EA" w:rsidRPr="005C1388">
        <w:trPr>
          <w:trHeight w:val="677"/>
        </w:trPr>
        <w:tc>
          <w:tcPr>
            <w:tcW w:w="924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5C1388" w:rsidRDefault="007F77EA">
            <w:pPr>
              <w:rPr>
                <w:lang w:val="en-US"/>
              </w:rPr>
            </w:pPr>
            <w:r>
              <w:rPr>
                <w:rFonts w:eastAsia="Times New Roman" w:cs="Open Sans"/>
                <w:i/>
                <w:color w:val="548DD4"/>
                <w:sz w:val="20"/>
                <w:szCs w:val="20"/>
                <w:lang w:val="en-US" w:eastAsia="en-GB"/>
              </w:rPr>
              <w:t>The investment title will be considered as the output of this investment by the system (and therefore automatically included as such in the overall list of the outputs – section C.3.2</w:t>
            </w:r>
          </w:p>
        </w:tc>
      </w:tr>
      <w:tr w:rsidR="007F77EA">
        <w:trPr>
          <w:trHeight w:val="437"/>
        </w:trPr>
        <w:tc>
          <w:tcPr>
            <w:tcW w:w="9243"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r>
              <w:rPr>
                <w:rFonts w:cs="Open Sans"/>
                <w:b/>
                <w:bCs/>
                <w:sz w:val="20"/>
                <w:szCs w:val="20"/>
                <w:lang w:val="en-GB"/>
              </w:rPr>
              <w:t>Description of the investment</w:t>
            </w:r>
          </w:p>
        </w:tc>
      </w:tr>
      <w:tr w:rsidR="007F77EA" w:rsidRPr="005C1388">
        <w:trPr>
          <w:trHeight w:val="934"/>
        </w:trPr>
        <w:tc>
          <w:tcPr>
            <w:tcW w:w="9243"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Pr="005C1388" w:rsidRDefault="007F77EA" w:rsidP="00507F86">
            <w:pPr>
              <w:rPr>
                <w:lang w:val="en-US"/>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US" w:eastAsia="en-GB"/>
              </w:rPr>
              <w:t xml:space="preserve">Please describe the investment and clarify the link with the </w:t>
            </w:r>
            <w:r w:rsidR="00F555A0">
              <w:rPr>
                <w:rFonts w:eastAsia="Times New Roman" w:cs="Open Sans"/>
                <w:i/>
                <w:color w:val="548DD4"/>
                <w:sz w:val="20"/>
                <w:szCs w:val="20"/>
                <w:lang w:val="en-US" w:eastAsia="en-GB"/>
              </w:rPr>
              <w:t>implementation</w:t>
            </w:r>
            <w:r>
              <w:rPr>
                <w:rFonts w:eastAsia="Times New Roman" w:cs="Open Sans"/>
                <w:i/>
                <w:color w:val="548DD4"/>
                <w:sz w:val="20"/>
                <w:szCs w:val="20"/>
                <w:lang w:val="en-US" w:eastAsia="en-GB"/>
              </w:rPr>
              <w:t xml:space="preserve"> work package(s) and overall project logic. </w:t>
            </w:r>
            <w:r w:rsidR="00F555A0">
              <w:rPr>
                <w:rFonts w:eastAsia="Times New Roman" w:cs="Open Sans"/>
                <w:i/>
                <w:color w:val="548DD4"/>
                <w:sz w:val="20"/>
                <w:szCs w:val="20"/>
                <w:lang w:val="en-US" w:eastAsia="en-GB"/>
              </w:rPr>
              <w:t>P</w:t>
            </w:r>
            <w:r>
              <w:rPr>
                <w:rFonts w:eastAsia="Times New Roman" w:cs="Open Sans"/>
                <w:i/>
                <w:color w:val="548DD4"/>
                <w:sz w:val="20"/>
                <w:szCs w:val="20"/>
                <w:lang w:val="en-US" w:eastAsia="en-GB"/>
              </w:rPr>
              <w:t xml:space="preserve">lease include </w:t>
            </w:r>
            <w:r w:rsidR="00F555A0">
              <w:rPr>
                <w:rFonts w:eastAsia="Times New Roman" w:cs="Open Sans"/>
                <w:i/>
                <w:color w:val="548DD4"/>
                <w:sz w:val="20"/>
                <w:szCs w:val="20"/>
                <w:lang w:val="en-US" w:eastAsia="en-GB"/>
              </w:rPr>
              <w:t xml:space="preserve">also the </w:t>
            </w:r>
            <w:r>
              <w:rPr>
                <w:rFonts w:eastAsia="Times New Roman" w:cs="Open Sans"/>
                <w:i/>
                <w:color w:val="548DD4"/>
                <w:sz w:val="20"/>
                <w:szCs w:val="20"/>
                <w:lang w:val="en-US" w:eastAsia="en-GB"/>
              </w:rPr>
              <w:t xml:space="preserve">type of investment, </w:t>
            </w:r>
            <w:r w:rsidR="00F555A0">
              <w:rPr>
                <w:rFonts w:eastAsia="Times New Roman" w:cs="Open Sans"/>
                <w:i/>
                <w:color w:val="548DD4"/>
                <w:sz w:val="20"/>
                <w:szCs w:val="20"/>
                <w:lang w:val="en-US" w:eastAsia="en-GB"/>
              </w:rPr>
              <w:t xml:space="preserve">information on the </w:t>
            </w:r>
            <w:r>
              <w:rPr>
                <w:rFonts w:eastAsia="Times New Roman" w:cs="Open Sans"/>
                <w:i/>
                <w:color w:val="548DD4"/>
                <w:sz w:val="20"/>
                <w:szCs w:val="20"/>
                <w:lang w:val="en-US" w:eastAsia="en-GB"/>
              </w:rPr>
              <w:t>building</w:t>
            </w:r>
            <w:r w:rsidR="00F555A0">
              <w:rPr>
                <w:rFonts w:eastAsia="Times New Roman" w:cs="Open Sans"/>
                <w:i/>
                <w:color w:val="548DD4"/>
                <w:sz w:val="20"/>
                <w:szCs w:val="20"/>
                <w:lang w:val="en-US" w:eastAsia="en-GB"/>
              </w:rPr>
              <w:t xml:space="preserve"> </w:t>
            </w:r>
            <w:r>
              <w:rPr>
                <w:rFonts w:eastAsia="Times New Roman" w:cs="Open Sans"/>
                <w:i/>
                <w:color w:val="548DD4"/>
                <w:sz w:val="20"/>
                <w:szCs w:val="20"/>
                <w:lang w:val="en-US" w:eastAsia="en-GB"/>
              </w:rPr>
              <w:t>site, major costs</w:t>
            </w:r>
            <w:r w:rsidR="00F555A0">
              <w:rPr>
                <w:rFonts w:eastAsia="Times New Roman" w:cs="Open Sans"/>
                <w:i/>
                <w:color w:val="548DD4"/>
                <w:sz w:val="20"/>
                <w:szCs w:val="20"/>
                <w:lang w:val="en-US" w:eastAsia="en-GB"/>
              </w:rPr>
              <w:t xml:space="preserve"> foreseen</w:t>
            </w:r>
            <w:r>
              <w:rPr>
                <w:rFonts w:eastAsia="Times New Roman" w:cs="Open Sans"/>
                <w:i/>
                <w:color w:val="548DD4"/>
                <w:sz w:val="20"/>
                <w:szCs w:val="20"/>
                <w:lang w:val="en-US" w:eastAsia="en-GB"/>
              </w:rPr>
              <w:t xml:space="preserve">, relevant activities and studies to implement this </w:t>
            </w:r>
            <w:r w:rsidR="00F555A0">
              <w:rPr>
                <w:rFonts w:eastAsia="Times New Roman" w:cs="Open Sans"/>
                <w:i/>
                <w:color w:val="548DD4"/>
                <w:sz w:val="20"/>
                <w:szCs w:val="20"/>
                <w:lang w:val="en-US" w:eastAsia="en-GB"/>
              </w:rPr>
              <w:t>w</w:t>
            </w:r>
            <w:r>
              <w:rPr>
                <w:rFonts w:eastAsia="Times New Roman" w:cs="Open Sans"/>
                <w:i/>
                <w:color w:val="548DD4"/>
                <w:sz w:val="20"/>
                <w:szCs w:val="20"/>
                <w:lang w:val="en-US" w:eastAsia="en-GB"/>
              </w:rPr>
              <w:t>ork package.</w:t>
            </w:r>
          </w:p>
        </w:tc>
      </w:tr>
      <w:tr w:rsidR="007F77EA">
        <w:trPr>
          <w:trHeight w:val="421"/>
        </w:trPr>
        <w:tc>
          <w:tcPr>
            <w:tcW w:w="4621"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rPr>
                <w:rFonts w:cs="Open Sans"/>
                <w:bCs/>
                <w:sz w:val="20"/>
                <w:szCs w:val="20"/>
                <w:lang w:val="en-GB"/>
              </w:rPr>
            </w:pPr>
            <w:r>
              <w:rPr>
                <w:rFonts w:cs="Open Sans"/>
                <w:b/>
                <w:bCs/>
                <w:sz w:val="20"/>
                <w:szCs w:val="20"/>
                <w:lang w:val="en-GB"/>
              </w:rPr>
              <w:t>Involved partners</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bCs/>
                <w:sz w:val="20"/>
                <w:szCs w:val="20"/>
                <w:lang w:val="en-GB"/>
              </w:rPr>
            </w:pPr>
          </w:p>
        </w:tc>
      </w:tr>
      <w:tr w:rsidR="007F77EA">
        <w:trPr>
          <w:trHeight w:val="421"/>
        </w:trPr>
        <w:tc>
          <w:tcPr>
            <w:tcW w:w="4621"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rPr>
                <w:rFonts w:cs="Open Sans"/>
                <w:bCs/>
                <w:sz w:val="20"/>
                <w:szCs w:val="20"/>
                <w:lang w:val="en-GB"/>
              </w:rPr>
            </w:pPr>
            <w:r>
              <w:rPr>
                <w:rFonts w:cs="Open Sans"/>
                <w:b/>
                <w:bCs/>
                <w:sz w:val="20"/>
                <w:szCs w:val="20"/>
                <w:lang w:val="en-GB"/>
              </w:rPr>
              <w:t>Budget</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rPr>
                <w:rFonts w:cs="Open Sans"/>
                <w:bCs/>
                <w:sz w:val="20"/>
                <w:szCs w:val="20"/>
                <w:lang w:val="en-GB"/>
              </w:rPr>
            </w:pPr>
          </w:p>
        </w:tc>
      </w:tr>
    </w:tbl>
    <w:p w:rsidR="007F77EA" w:rsidRDefault="007F77EA">
      <w:pPr>
        <w:rPr>
          <w:rFonts w:cs="Open Sans"/>
          <w:bCs/>
          <w:sz w:val="20"/>
          <w:szCs w:val="20"/>
          <w:lang w:val="en-GB"/>
        </w:rPr>
      </w:pPr>
    </w:p>
    <w:p w:rsidR="007F77EA" w:rsidRDefault="007F77EA">
      <w:pPr>
        <w:rPr>
          <w:rFonts w:cs="Open Sans"/>
          <w:b/>
          <w:bCs/>
          <w:sz w:val="20"/>
          <w:szCs w:val="20"/>
          <w:lang w:val="en-GB"/>
        </w:rPr>
      </w:pPr>
      <w:r>
        <w:rPr>
          <w:rFonts w:cs="Open Sans"/>
          <w:b/>
          <w:bCs/>
          <w:sz w:val="20"/>
          <w:szCs w:val="20"/>
          <w:lang w:val="en-GB"/>
        </w:rPr>
        <w:t xml:space="preserve">Locations of </w:t>
      </w:r>
      <w:r w:rsidR="00F555A0">
        <w:rPr>
          <w:rFonts w:cs="Open Sans"/>
          <w:b/>
          <w:bCs/>
          <w:sz w:val="20"/>
          <w:szCs w:val="20"/>
          <w:lang w:val="en-GB"/>
        </w:rPr>
        <w:t>the i</w:t>
      </w:r>
      <w:r>
        <w:rPr>
          <w:rFonts w:cs="Open Sans"/>
          <w:b/>
          <w:bCs/>
          <w:sz w:val="20"/>
          <w:szCs w:val="20"/>
          <w:lang w:val="en-GB"/>
        </w:rPr>
        <w:t>nvestment</w:t>
      </w:r>
    </w:p>
    <w:tbl>
      <w:tblPr>
        <w:tblW w:w="0" w:type="auto"/>
        <w:tblInd w:w="-5" w:type="dxa"/>
        <w:tblLayout w:type="fixed"/>
        <w:tblLook w:val="0000" w:firstRow="0" w:lastRow="0" w:firstColumn="0" w:lastColumn="0" w:noHBand="0" w:noVBand="0"/>
      </w:tblPr>
      <w:tblGrid>
        <w:gridCol w:w="2265"/>
        <w:gridCol w:w="2266"/>
        <w:gridCol w:w="2266"/>
        <w:gridCol w:w="2264"/>
      </w:tblGrid>
      <w:tr w:rsidR="007F77EA">
        <w:tc>
          <w:tcPr>
            <w:tcW w:w="2265"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rPr>
                <w:rFonts w:cs="Open Sans"/>
                <w:b/>
                <w:bCs/>
                <w:sz w:val="20"/>
                <w:szCs w:val="20"/>
                <w:lang w:val="en-GB"/>
              </w:rPr>
            </w:pPr>
            <w:r>
              <w:rPr>
                <w:rFonts w:cs="Open Sans"/>
                <w:b/>
                <w:bCs/>
                <w:sz w:val="20"/>
                <w:szCs w:val="20"/>
                <w:lang w:val="en-GB"/>
              </w:rPr>
              <w:t>Number</w:t>
            </w:r>
          </w:p>
        </w:tc>
        <w:tc>
          <w:tcPr>
            <w:tcW w:w="2266"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rPr>
                <w:rFonts w:cs="Open Sans"/>
                <w:b/>
                <w:bCs/>
                <w:sz w:val="20"/>
                <w:szCs w:val="20"/>
                <w:lang w:val="en-GB"/>
              </w:rPr>
            </w:pPr>
            <w:r>
              <w:rPr>
                <w:rFonts w:cs="Open Sans"/>
                <w:b/>
                <w:bCs/>
                <w:sz w:val="20"/>
                <w:szCs w:val="20"/>
                <w:lang w:val="en-GB"/>
              </w:rPr>
              <w:t>Country</w:t>
            </w:r>
          </w:p>
        </w:tc>
        <w:tc>
          <w:tcPr>
            <w:tcW w:w="2266"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rPr>
                <w:rFonts w:cs="Open Sans"/>
                <w:b/>
                <w:bCs/>
                <w:sz w:val="20"/>
                <w:szCs w:val="20"/>
                <w:lang w:val="en-GB"/>
              </w:rPr>
            </w:pPr>
            <w:r>
              <w:rPr>
                <w:rFonts w:cs="Open Sans"/>
                <w:b/>
                <w:bCs/>
                <w:sz w:val="20"/>
                <w:szCs w:val="20"/>
                <w:lang w:val="en-GB"/>
              </w:rPr>
              <w:t>NUTS 2 level</w:t>
            </w:r>
          </w:p>
        </w:tc>
        <w:tc>
          <w:tcPr>
            <w:tcW w:w="2264"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r>
              <w:rPr>
                <w:rFonts w:cs="Open Sans"/>
                <w:b/>
                <w:bCs/>
                <w:sz w:val="20"/>
                <w:szCs w:val="20"/>
                <w:lang w:val="en-GB"/>
              </w:rPr>
              <w:t>NUTS 3 level</w:t>
            </w:r>
          </w:p>
        </w:tc>
      </w:tr>
      <w:tr w:rsidR="007F77EA" w:rsidRPr="005C1388" w:rsidTr="00932B79">
        <w:tc>
          <w:tcPr>
            <w:tcW w:w="226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932B79">
            <w:pPr>
              <w:spacing w:after="0"/>
            </w:pPr>
            <w:r>
              <w:rPr>
                <w:rFonts w:cs="Open Sans"/>
                <w:b/>
                <w:bCs/>
                <w:sz w:val="20"/>
                <w:szCs w:val="20"/>
                <w:lang w:val="en-GB"/>
              </w:rPr>
              <w:t>1</w:t>
            </w:r>
          </w:p>
        </w:tc>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3F54D3" w:rsidP="00932B79">
            <w:pPr>
              <w:spacing w:after="0"/>
              <w:rPr>
                <w:rFonts w:cs="Open Sans"/>
                <w:b/>
                <w:bCs/>
                <w:sz w:val="20"/>
                <w:szCs w:val="20"/>
                <w:lang w:val="en-GB"/>
              </w:rPr>
            </w:pPr>
            <w:r>
              <w:rPr>
                <w:rFonts w:eastAsia="Times New Roman" w:cs="Open Sans"/>
                <w:i/>
                <w:color w:val="548DD4"/>
                <w:sz w:val="20"/>
                <w:szCs w:val="20"/>
                <w:lang w:val="en-US" w:eastAsia="en-GB"/>
              </w:rPr>
              <w:t xml:space="preserve"> To be selected from a drop-down menu</w:t>
            </w:r>
          </w:p>
        </w:tc>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3F54D3" w:rsidP="00932B79">
            <w:pPr>
              <w:spacing w:after="0"/>
              <w:rPr>
                <w:rFonts w:cs="Open Sans"/>
                <w:b/>
                <w:bCs/>
                <w:sz w:val="20"/>
                <w:szCs w:val="20"/>
                <w:lang w:val="en-GB"/>
              </w:rPr>
            </w:pPr>
            <w:r>
              <w:rPr>
                <w:rFonts w:eastAsia="Times New Roman" w:cs="Open Sans"/>
                <w:i/>
                <w:color w:val="548DD4"/>
                <w:sz w:val="20"/>
                <w:szCs w:val="20"/>
                <w:lang w:val="en-US" w:eastAsia="en-GB"/>
              </w:rPr>
              <w:t>To be selected from a drop-down menu</w:t>
            </w:r>
          </w:p>
        </w:tc>
        <w:tc>
          <w:tcPr>
            <w:tcW w:w="22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3F54D3" w:rsidP="00932B79">
            <w:pPr>
              <w:spacing w:after="0"/>
              <w:rPr>
                <w:rFonts w:cs="Open Sans"/>
                <w:b/>
                <w:bCs/>
                <w:sz w:val="20"/>
                <w:szCs w:val="20"/>
                <w:lang w:val="en-GB"/>
              </w:rPr>
            </w:pPr>
            <w:r>
              <w:rPr>
                <w:rFonts w:eastAsia="Times New Roman" w:cs="Open Sans"/>
                <w:i/>
                <w:color w:val="548DD4"/>
                <w:sz w:val="20"/>
                <w:szCs w:val="20"/>
                <w:lang w:val="en-US" w:eastAsia="en-GB"/>
              </w:rPr>
              <w:t>To be selected from a drop-down menu</w:t>
            </w:r>
          </w:p>
        </w:tc>
      </w:tr>
    </w:tbl>
    <w:p w:rsidR="007F77EA" w:rsidRDefault="007F77EA">
      <w:pPr>
        <w:rPr>
          <w:rFonts w:cs="Open Sans"/>
          <w:b/>
          <w:bCs/>
          <w:sz w:val="20"/>
          <w:szCs w:val="20"/>
          <w:lang w:val="en-GB"/>
        </w:rPr>
      </w:pPr>
    </w:p>
    <w:tbl>
      <w:tblPr>
        <w:tblW w:w="0" w:type="auto"/>
        <w:tblInd w:w="-279" w:type="dxa"/>
        <w:tblLayout w:type="fixed"/>
        <w:tblCellMar>
          <w:left w:w="5" w:type="dxa"/>
          <w:right w:w="0" w:type="dxa"/>
        </w:tblCellMar>
        <w:tblLook w:val="0000" w:firstRow="0" w:lastRow="0" w:firstColumn="0" w:lastColumn="0" w:noHBand="0" w:noVBand="0"/>
      </w:tblPr>
      <w:tblGrid>
        <w:gridCol w:w="1183"/>
        <w:gridCol w:w="5902"/>
        <w:gridCol w:w="1276"/>
        <w:gridCol w:w="1133"/>
        <w:gridCol w:w="30"/>
      </w:tblGrid>
      <w:tr w:rsidR="007F77EA">
        <w:tc>
          <w:tcPr>
            <w:tcW w:w="9494" w:type="dxa"/>
            <w:gridSpan w:val="4"/>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sz w:val="20"/>
                <w:szCs w:val="20"/>
                <w:lang w:val="en-GB"/>
              </w:rPr>
            </w:pPr>
            <w:r>
              <w:rPr>
                <w:rFonts w:cs="Open Sans"/>
                <w:b/>
                <w:bCs/>
                <w:sz w:val="20"/>
                <w:szCs w:val="20"/>
                <w:lang w:val="en-GB"/>
              </w:rPr>
              <w:t>Investment risk</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lang w:val="en-GB"/>
              </w:rPr>
            </w:pPr>
          </w:p>
        </w:tc>
      </w:tr>
      <w:tr w:rsidR="007F77EA" w:rsidRPr="005C1388">
        <w:tc>
          <w:tcPr>
            <w:tcW w:w="949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Pr="005C1388" w:rsidRDefault="007F77EA">
            <w:pPr>
              <w:spacing w:after="0"/>
              <w:rPr>
                <w:lang w:val="en-US"/>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US" w:eastAsia="en-GB"/>
              </w:rPr>
              <w:t>Description of the risks associated with the investment, go/no-go decisions, etc.</w:t>
            </w:r>
            <w:r>
              <w:rPr>
                <w:sz w:val="20"/>
                <w:szCs w:val="20"/>
                <w:lang w:val="en-GB"/>
              </w:rPr>
              <w:t xml:space="preserve"> </w:t>
            </w:r>
            <w:r>
              <w:rPr>
                <w:rFonts w:eastAsia="Times New Roman" w:cs="Open Sans"/>
                <w:i/>
                <w:color w:val="548DD4"/>
                <w:sz w:val="20"/>
                <w:szCs w:val="20"/>
                <w:lang w:val="en-US" w:eastAsia="en-GB"/>
              </w:rPr>
              <w:t>plus mitigation actions and a contingency plan. Risks listed here should also be included/reflected in Part F of the Application Form (risks management section).</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lang w:val="en-GB"/>
              </w:rPr>
            </w:pPr>
          </w:p>
        </w:tc>
      </w:tr>
      <w:tr w:rsidR="007F77EA">
        <w:tc>
          <w:tcPr>
            <w:tcW w:w="9494" w:type="dxa"/>
            <w:gridSpan w:val="4"/>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sz w:val="20"/>
                <w:szCs w:val="20"/>
              </w:rPr>
            </w:pPr>
            <w:r>
              <w:rPr>
                <w:rFonts w:cs="Open Sans"/>
                <w:b/>
                <w:bCs/>
                <w:sz w:val="20"/>
                <w:szCs w:val="20"/>
                <w:lang w:val="en-GB"/>
              </w:rPr>
              <w:t>Investment documentation</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rPr>
            </w:pPr>
          </w:p>
        </w:tc>
      </w:tr>
      <w:tr w:rsidR="007F77EA" w:rsidRPr="005C1388">
        <w:tc>
          <w:tcPr>
            <w:tcW w:w="949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shd w:val="clear" w:color="auto" w:fill="FFFF00"/>
                <w:lang w:val="en-US" w:eastAsia="en-GB"/>
              </w:rPr>
            </w:pPr>
            <w:r>
              <w:rPr>
                <w:rFonts w:eastAsia="Times New Roman" w:cs="Open Sans"/>
                <w:b/>
                <w:color w:val="548DD4"/>
                <w:sz w:val="20"/>
                <w:szCs w:val="20"/>
                <w:lang w:val="en-GB" w:eastAsia="en-GB"/>
              </w:rPr>
              <w:t xml:space="preserve">[1500 characters] </w:t>
            </w:r>
            <w:r>
              <w:rPr>
                <w:rFonts w:eastAsia="Times New Roman" w:cs="Open Sans"/>
                <w:i/>
                <w:color w:val="548DD4"/>
                <w:sz w:val="20"/>
                <w:szCs w:val="20"/>
                <w:lang w:val="en-US" w:eastAsia="en-GB"/>
              </w:rPr>
              <w:t>Please list all technical requirements and permissions (e.g. building permits) required for the investment according to the respective national legislation.</w:t>
            </w:r>
            <w:r>
              <w:rPr>
                <w:sz w:val="20"/>
                <w:szCs w:val="20"/>
                <w:lang w:val="en-GB"/>
              </w:rPr>
              <w:t xml:space="preserve"> </w:t>
            </w:r>
          </w:p>
          <w:p w:rsidR="007F77EA" w:rsidRDefault="007F77EA">
            <w:pPr>
              <w:spacing w:after="0"/>
              <w:rPr>
                <w:sz w:val="20"/>
                <w:szCs w:val="20"/>
                <w:lang w:val="en-GB"/>
              </w:rPr>
            </w:pPr>
            <w:r w:rsidRPr="00E05E4A">
              <w:rPr>
                <w:rFonts w:eastAsia="Times New Roman" w:cs="Open Sans"/>
                <w:i/>
                <w:color w:val="548DD4"/>
                <w:sz w:val="20"/>
                <w:szCs w:val="20"/>
                <w:lang w:val="en-US" w:eastAsia="en-GB"/>
              </w:rPr>
              <w:t>Projects should indicate in detail if such permissions have already been acquired or when they can be expected.</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lang w:val="en-GB"/>
              </w:rPr>
            </w:pPr>
          </w:p>
        </w:tc>
      </w:tr>
      <w:tr w:rsidR="007F77EA">
        <w:tc>
          <w:tcPr>
            <w:tcW w:w="9494" w:type="dxa"/>
            <w:gridSpan w:val="4"/>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0"/>
              <w:rPr>
                <w:sz w:val="20"/>
                <w:szCs w:val="20"/>
              </w:rPr>
            </w:pPr>
            <w:r>
              <w:rPr>
                <w:rFonts w:cs="Open Sans"/>
                <w:b/>
                <w:bCs/>
                <w:sz w:val="20"/>
                <w:szCs w:val="20"/>
                <w:lang w:val="en-GB"/>
              </w:rPr>
              <w:t>Ownership</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rPr>
            </w:pPr>
          </w:p>
        </w:tc>
      </w:tr>
      <w:tr w:rsidR="007F77EA" w:rsidRPr="005C1388">
        <w:tc>
          <w:tcPr>
            <w:tcW w:w="949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i/>
                <w:color w:val="548DD4"/>
                <w:lang w:val="en-US"/>
              </w:rPr>
            </w:pPr>
            <w:r>
              <w:rPr>
                <w:rFonts w:eastAsia="Times New Roman" w:cs="Open Sans"/>
                <w:b/>
                <w:color w:val="548DD4"/>
                <w:sz w:val="20"/>
                <w:szCs w:val="20"/>
                <w:lang w:val="en-GB" w:eastAsia="en-GB"/>
              </w:rPr>
              <w:t xml:space="preserve">[1500 characters] </w:t>
            </w:r>
          </w:p>
          <w:p w:rsidR="00932B79" w:rsidRDefault="007F77EA" w:rsidP="00932B79">
            <w:pPr>
              <w:pStyle w:val="annotationtext"/>
              <w:spacing w:after="0"/>
              <w:jc w:val="both"/>
              <w:rPr>
                <w:rFonts w:eastAsia="Times New Roman" w:cs="Open Sans"/>
                <w:i/>
                <w:color w:val="548DD4"/>
                <w:lang w:val="en-US" w:eastAsia="en-GB"/>
              </w:rPr>
            </w:pPr>
            <w:r>
              <w:rPr>
                <w:i/>
                <w:color w:val="548DD4"/>
                <w:lang w:val="en-US"/>
              </w:rPr>
              <w:t xml:space="preserve">As stated in the UIA guidance, “Ownership of outputs and results having the character of investments in infrastructure or productive investments realised within the project must remain with the concerned project partners for at least 5 years following the final payment to the </w:t>
            </w:r>
            <w:r w:rsidR="003F54D3">
              <w:rPr>
                <w:i/>
                <w:color w:val="548DD4"/>
                <w:lang w:val="en-US"/>
              </w:rPr>
              <w:t xml:space="preserve">Main </w:t>
            </w:r>
            <w:r>
              <w:rPr>
                <w:i/>
                <w:color w:val="548DD4"/>
                <w:lang w:val="en-US"/>
              </w:rPr>
              <w:t>Urban Authority</w:t>
            </w:r>
            <w:r w:rsidRPr="00E05E4A">
              <w:rPr>
                <w:i/>
                <w:color w:val="548DD4"/>
                <w:lang w:val="en-US"/>
              </w:rPr>
              <w:t>”</w:t>
            </w:r>
            <w:r w:rsidRPr="00E05E4A">
              <w:rPr>
                <w:rFonts w:eastAsia="Times New Roman" w:cs="Open Sans"/>
                <w:i/>
                <w:color w:val="548DD4"/>
                <w:lang w:val="en-US" w:eastAsia="en-GB"/>
              </w:rPr>
              <w:t xml:space="preserve">  (to ensure the durability of the investment is in line with regulation). </w:t>
            </w:r>
            <w:r>
              <w:rPr>
                <w:rFonts w:eastAsia="Times New Roman" w:cs="Open Sans"/>
                <w:i/>
                <w:color w:val="548DD4"/>
                <w:lang w:val="en-US" w:eastAsia="en-GB"/>
              </w:rPr>
              <w:t>The following elements should be considered:</w:t>
            </w:r>
          </w:p>
          <w:p w:rsidR="007F77EA" w:rsidRDefault="007F77EA" w:rsidP="00932B79">
            <w:pPr>
              <w:pStyle w:val="annotationtext"/>
              <w:numPr>
                <w:ilvl w:val="0"/>
                <w:numId w:val="18"/>
              </w:numPr>
              <w:spacing w:after="0"/>
              <w:jc w:val="both"/>
              <w:rPr>
                <w:rFonts w:eastAsia="Times New Roman" w:cs="Open Sans"/>
                <w:i/>
                <w:color w:val="548DD4"/>
                <w:lang w:val="en-US" w:eastAsia="en-GB"/>
              </w:rPr>
            </w:pPr>
            <w:r>
              <w:rPr>
                <w:rFonts w:eastAsia="Times New Roman" w:cs="Open Sans"/>
                <w:i/>
                <w:color w:val="548DD4"/>
                <w:lang w:val="en-US" w:eastAsia="en-GB"/>
              </w:rPr>
              <w:t xml:space="preserve">Who owns the site where the investment is located? </w:t>
            </w:r>
          </w:p>
          <w:p w:rsidR="00932B79" w:rsidRDefault="007F77EA" w:rsidP="00932B79">
            <w:pPr>
              <w:numPr>
                <w:ilvl w:val="0"/>
                <w:numId w:val="18"/>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Who will retain ownership of the investment at the end of the project?</w:t>
            </w:r>
          </w:p>
          <w:p w:rsidR="007F77EA" w:rsidRPr="00932B79" w:rsidRDefault="00932B79" w:rsidP="00932B79">
            <w:pPr>
              <w:numPr>
                <w:ilvl w:val="0"/>
                <w:numId w:val="18"/>
              </w:num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Who will take care of maintenance of the investment? How will this be done?</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lang w:val="en-GB"/>
              </w:rPr>
            </w:pPr>
          </w:p>
        </w:tc>
      </w:tr>
      <w:tr w:rsidR="007F77EA">
        <w:tc>
          <w:tcPr>
            <w:tcW w:w="9494" w:type="dxa"/>
            <w:gridSpan w:val="4"/>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Activities, deliverables and outputs</w:t>
            </w:r>
          </w:p>
        </w:tc>
        <w:tc>
          <w:tcPr>
            <w:tcW w:w="23"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rPr>
                <w:sz w:val="20"/>
                <w:szCs w:val="20"/>
                <w:lang w:val="en-GB"/>
              </w:rPr>
            </w:pPr>
          </w:p>
        </w:tc>
      </w:tr>
      <w:tr w:rsidR="007F77EA" w:rsidTr="00932B79">
        <w:tblPrEx>
          <w:tblCellMar>
            <w:left w:w="0" w:type="dxa"/>
          </w:tblCellMar>
        </w:tblPrEx>
        <w:trPr>
          <w:trHeight w:val="276"/>
        </w:trPr>
        <w:tc>
          <w:tcPr>
            <w:tcW w:w="1183"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A.I.1</w:t>
            </w:r>
          </w:p>
        </w:tc>
        <w:tc>
          <w:tcPr>
            <w:tcW w:w="590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932B79">
            <w:pPr>
              <w:spacing w:after="0"/>
              <w:rPr>
                <w:rFonts w:cs="Open Sans"/>
                <w:bCs/>
                <w:sz w:val="20"/>
                <w:szCs w:val="20"/>
                <w:lang w:val="en-GB"/>
              </w:rPr>
            </w:pPr>
            <w:r>
              <w:rPr>
                <w:rFonts w:cs="Open Sans"/>
                <w:bCs/>
                <w:sz w:val="20"/>
                <w:szCs w:val="20"/>
                <w:lang w:val="en-GB"/>
              </w:rPr>
              <w:t>Activity title</w:t>
            </w:r>
          </w:p>
        </w:tc>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932B79">
            <w:pPr>
              <w:spacing w:after="0"/>
            </w:pPr>
            <w:r>
              <w:rPr>
                <w:rFonts w:cs="Open Sans"/>
                <w:bCs/>
                <w:sz w:val="20"/>
                <w:szCs w:val="20"/>
                <w:lang w:val="en-GB"/>
              </w:rPr>
              <w:t>Start date</w:t>
            </w:r>
          </w:p>
          <w:p w:rsidR="007F77EA" w:rsidRDefault="007F77EA" w:rsidP="00932B79">
            <w:pPr>
              <w:spacing w:after="0"/>
              <w:rPr>
                <w:rFonts w:cs="Open Sans"/>
                <w:bCs/>
                <w:sz w:val="20"/>
                <w:szCs w:val="20"/>
                <w:lang w:val="en-GB"/>
              </w:rPr>
            </w:pPr>
            <w:r>
              <w:rPr>
                <w:rFonts w:cs="Open Sans"/>
                <w:bCs/>
                <w:i/>
                <w:sz w:val="20"/>
                <w:szCs w:val="20"/>
                <w:lang w:val="en-GB"/>
              </w:rPr>
              <w:t>(MM.YYYY)</w:t>
            </w:r>
          </w:p>
        </w:tc>
        <w:tc>
          <w:tcPr>
            <w:tcW w:w="115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932B79">
            <w:pPr>
              <w:spacing w:after="0"/>
            </w:pPr>
            <w:r>
              <w:rPr>
                <w:rFonts w:cs="Open Sans"/>
                <w:bCs/>
                <w:sz w:val="20"/>
                <w:szCs w:val="20"/>
                <w:lang w:val="en-GB"/>
              </w:rPr>
              <w:t>End date</w:t>
            </w:r>
          </w:p>
          <w:p w:rsidR="007F77EA" w:rsidRDefault="007F77EA" w:rsidP="00932B79">
            <w:pPr>
              <w:spacing w:after="0"/>
            </w:pPr>
            <w:r>
              <w:rPr>
                <w:rFonts w:cs="Open Sans"/>
                <w:bCs/>
                <w:i/>
                <w:sz w:val="20"/>
                <w:szCs w:val="20"/>
                <w:lang w:val="en-GB"/>
              </w:rPr>
              <w:t>(MM.YYYY)</w:t>
            </w:r>
          </w:p>
        </w:tc>
      </w:tr>
      <w:tr w:rsidR="007F77EA" w:rsidRPr="005C1388">
        <w:tblPrEx>
          <w:tblCellMar>
            <w:left w:w="0" w:type="dxa"/>
          </w:tblCellMar>
        </w:tblPrEx>
        <w:tc>
          <w:tcPr>
            <w:tcW w:w="1183"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lang w:val="en-US"/>
              </w:rPr>
            </w:pPr>
          </w:p>
        </w:tc>
        <w:tc>
          <w:tcPr>
            <w:tcW w:w="833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b/>
                <w:color w:val="548DD4"/>
                <w:lang w:val="en-GB" w:eastAsia="en-GB"/>
              </w:rPr>
            </w:pPr>
            <w:r>
              <w:rPr>
                <w:rFonts w:cs="Open Sans"/>
                <w:lang w:val="en-GB"/>
              </w:rPr>
              <w:t>Activity description and partners involved</w:t>
            </w:r>
          </w:p>
          <w:p w:rsidR="007F77EA" w:rsidRDefault="007F77EA" w:rsidP="00932B79">
            <w:pPr>
              <w:pStyle w:val="CommentText1"/>
              <w:spacing w:after="0"/>
              <w:rPr>
                <w:rFonts w:eastAsia="Times New Roman" w:cs="Open Sans"/>
                <w:i/>
                <w:color w:val="548DD4"/>
                <w:lang w:val="en-US" w:eastAsia="en-GB"/>
              </w:rPr>
            </w:pPr>
            <w:r>
              <w:rPr>
                <w:rFonts w:eastAsia="Times New Roman" w:cs="Open Sans"/>
                <w:b/>
                <w:color w:val="548DD4"/>
                <w:lang w:val="en-GB" w:eastAsia="en-GB"/>
              </w:rPr>
              <w:t>[750 characters]</w:t>
            </w:r>
            <w:r w:rsidR="00932B79">
              <w:rPr>
                <w:rFonts w:eastAsia="Times New Roman" w:cs="Open Sans"/>
                <w:b/>
                <w:color w:val="548DD4"/>
                <w:lang w:val="en-GB" w:eastAsia="en-GB"/>
              </w:rPr>
              <w:t xml:space="preserve"> </w:t>
            </w:r>
            <w:r>
              <w:rPr>
                <w:rFonts w:eastAsia="Times New Roman" w:cs="Open Sans"/>
                <w:i/>
                <w:color w:val="548DD4"/>
                <w:lang w:val="en-US" w:eastAsia="en-GB"/>
              </w:rPr>
              <w:t>List here the different activities under this work package. Be aware that max. 5 activities can be listed per work package</w:t>
            </w:r>
            <w:r w:rsidR="00932B79">
              <w:rPr>
                <w:rFonts w:eastAsia="Times New Roman" w:cs="Open Sans"/>
                <w:i/>
                <w:color w:val="548DD4"/>
                <w:lang w:val="en-US" w:eastAsia="en-GB"/>
              </w:rPr>
              <w:t>.</w:t>
            </w:r>
          </w:p>
          <w:p w:rsidR="007F77EA" w:rsidRPr="005C1388" w:rsidRDefault="007F77EA" w:rsidP="00932B79">
            <w:pPr>
              <w:pStyle w:val="CommentText1"/>
              <w:spacing w:after="0"/>
              <w:rPr>
                <w:lang w:val="en-US"/>
              </w:rPr>
            </w:pPr>
            <w:r>
              <w:rPr>
                <w:rFonts w:eastAsia="Times New Roman" w:cs="Open Sans"/>
                <w:i/>
                <w:color w:val="548DD4"/>
                <w:lang w:val="en-US" w:eastAsia="en-GB"/>
              </w:rPr>
              <w:t>Please follow the same guidance provided in the implementation Work Packages above.</w:t>
            </w:r>
          </w:p>
        </w:tc>
      </w:tr>
      <w:tr w:rsidR="007F77EA">
        <w:tblPrEx>
          <w:tblCellMar>
            <w:left w:w="0" w:type="dxa"/>
          </w:tblCellMar>
        </w:tblPrEx>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sz w:val="20"/>
                <w:szCs w:val="20"/>
                <w:lang w:val="en-GB"/>
              </w:rPr>
              <w:t xml:space="preserve">D.I.1.1 </w:t>
            </w:r>
          </w:p>
        </w:tc>
        <w:tc>
          <w:tcPr>
            <w:tcW w:w="5902"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US" w:eastAsia="en-GB"/>
              </w:rPr>
            </w:pPr>
            <w:r>
              <w:rPr>
                <w:rFonts w:cs="Open Sans"/>
                <w:bCs/>
                <w:sz w:val="20"/>
                <w:szCs w:val="20"/>
                <w:lang w:val="en-GB"/>
              </w:rPr>
              <w:t xml:space="preserve">Deliverable description </w:t>
            </w:r>
            <w:r>
              <w:rPr>
                <w:rFonts w:eastAsia="Times New Roman" w:cs="Open Sans"/>
                <w:b/>
                <w:color w:val="548DD4"/>
                <w:sz w:val="20"/>
                <w:szCs w:val="20"/>
                <w:lang w:val="en-GB"/>
              </w:rPr>
              <w:t>[250 characters]</w:t>
            </w:r>
          </w:p>
          <w:p w:rsidR="007F77EA" w:rsidRDefault="007F77EA">
            <w:pPr>
              <w:spacing w:after="0"/>
              <w:rPr>
                <w:rFonts w:cs="Open Sans"/>
                <w:bCs/>
                <w:sz w:val="20"/>
                <w:szCs w:val="20"/>
                <w:lang w:val="en-GB"/>
              </w:rPr>
            </w:pPr>
            <w:r>
              <w:rPr>
                <w:rFonts w:eastAsia="Times New Roman" w:cs="Open Sans"/>
                <w:i/>
                <w:color w:val="548DD4"/>
                <w:sz w:val="20"/>
                <w:szCs w:val="20"/>
                <w:lang w:val="en-US" w:eastAsia="en-GB"/>
              </w:rPr>
              <w:t>Please follow the same guidance provided in the implementation Work Packages above.</w:t>
            </w:r>
          </w:p>
        </w:tc>
        <w:tc>
          <w:tcPr>
            <w:tcW w:w="1276"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56"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r w:rsidR="007F77EA" w:rsidTr="003F71FF">
        <w:tblPrEx>
          <w:tblCellMar>
            <w:left w:w="0" w:type="dxa"/>
          </w:tblCellMar>
        </w:tblPrEx>
        <w:trPr>
          <w:trHeight w:val="276"/>
        </w:trPr>
        <w:tc>
          <w:tcPr>
            <w:tcW w:w="1183"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A.I.2</w:t>
            </w:r>
          </w:p>
        </w:tc>
        <w:tc>
          <w:tcPr>
            <w:tcW w:w="590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rPr>
                <w:rFonts w:cs="Open Sans"/>
                <w:bCs/>
                <w:sz w:val="20"/>
                <w:szCs w:val="20"/>
                <w:lang w:val="en-GB"/>
              </w:rPr>
            </w:pPr>
            <w:r>
              <w:rPr>
                <w:rFonts w:cs="Open Sans"/>
                <w:bCs/>
                <w:sz w:val="20"/>
                <w:szCs w:val="20"/>
                <w:lang w:val="en-GB"/>
              </w:rPr>
              <w:t>Activity title</w:t>
            </w:r>
          </w:p>
        </w:tc>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pPr>
            <w:r>
              <w:rPr>
                <w:rFonts w:cs="Open Sans"/>
                <w:bCs/>
                <w:sz w:val="20"/>
                <w:szCs w:val="20"/>
                <w:lang w:val="en-GB"/>
              </w:rPr>
              <w:t>Start date</w:t>
            </w:r>
          </w:p>
          <w:p w:rsidR="007F77EA" w:rsidRDefault="007F77EA" w:rsidP="003F71FF">
            <w:pPr>
              <w:spacing w:after="0"/>
              <w:rPr>
                <w:rFonts w:cs="Open Sans"/>
                <w:bCs/>
                <w:sz w:val="20"/>
                <w:szCs w:val="20"/>
                <w:lang w:val="en-GB"/>
              </w:rPr>
            </w:pPr>
            <w:r>
              <w:rPr>
                <w:rFonts w:cs="Open Sans"/>
                <w:bCs/>
                <w:i/>
                <w:sz w:val="20"/>
                <w:szCs w:val="20"/>
                <w:lang w:val="en-GB"/>
              </w:rPr>
              <w:t>(MM.YYYY)</w:t>
            </w:r>
          </w:p>
        </w:tc>
        <w:tc>
          <w:tcPr>
            <w:tcW w:w="115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pPr>
            <w:r>
              <w:rPr>
                <w:rFonts w:cs="Open Sans"/>
                <w:bCs/>
                <w:sz w:val="20"/>
                <w:szCs w:val="20"/>
                <w:lang w:val="en-GB"/>
              </w:rPr>
              <w:t>End date</w:t>
            </w:r>
          </w:p>
          <w:p w:rsidR="007F77EA" w:rsidRDefault="007F77EA" w:rsidP="003F71FF">
            <w:pPr>
              <w:spacing w:after="0"/>
            </w:pPr>
            <w:r>
              <w:rPr>
                <w:rFonts w:cs="Open Sans"/>
                <w:bCs/>
                <w:i/>
                <w:sz w:val="20"/>
                <w:szCs w:val="20"/>
                <w:lang w:val="en-GB"/>
              </w:rPr>
              <w:t>(MM.YYYY)</w:t>
            </w:r>
          </w:p>
        </w:tc>
      </w:tr>
      <w:tr w:rsidR="007F77EA" w:rsidRPr="005C1388">
        <w:tblPrEx>
          <w:tblCellMar>
            <w:left w:w="0" w:type="dxa"/>
          </w:tblCellMar>
        </w:tblPrEx>
        <w:tc>
          <w:tcPr>
            <w:tcW w:w="1183"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3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b/>
                <w:color w:val="548DD4"/>
                <w:lang w:val="en-GB" w:eastAsia="en-GB"/>
              </w:rPr>
            </w:pPr>
            <w:r>
              <w:rPr>
                <w:rFonts w:cs="Open Sans"/>
                <w:lang w:val="en-GB"/>
              </w:rPr>
              <w:t>Activity description and partners involved</w:t>
            </w:r>
          </w:p>
          <w:p w:rsidR="007F77EA" w:rsidRPr="005C1388" w:rsidRDefault="007F77EA" w:rsidP="003F71FF">
            <w:pPr>
              <w:pStyle w:val="CommentText1"/>
              <w:spacing w:after="0"/>
              <w:rPr>
                <w:lang w:val="en-US"/>
              </w:rPr>
            </w:pPr>
            <w:r>
              <w:rPr>
                <w:rFonts w:eastAsia="Times New Roman" w:cs="Open Sans"/>
                <w:b/>
                <w:color w:val="548DD4"/>
                <w:lang w:val="en-GB" w:eastAsia="en-GB"/>
              </w:rPr>
              <w:t>[750 characters]</w:t>
            </w:r>
          </w:p>
        </w:tc>
      </w:tr>
      <w:tr w:rsidR="007F77EA" w:rsidTr="003F71FF">
        <w:tblPrEx>
          <w:tblCellMar>
            <w:left w:w="0" w:type="dxa"/>
          </w:tblCellMar>
        </w:tblPrEx>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sz w:val="20"/>
                <w:szCs w:val="20"/>
                <w:lang w:val="en-GB"/>
              </w:rPr>
              <w:t>D.I.2.1</w:t>
            </w:r>
          </w:p>
        </w:tc>
        <w:tc>
          <w:tcPr>
            <w:tcW w:w="5902"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3F71FF">
            <w:pPr>
              <w:spacing w:after="0"/>
              <w:rPr>
                <w:rFonts w:cs="Open Sans"/>
                <w:bCs/>
                <w:sz w:val="20"/>
                <w:szCs w:val="20"/>
                <w:lang w:val="en-GB"/>
              </w:rPr>
            </w:pPr>
            <w:r>
              <w:rPr>
                <w:rFonts w:cs="Open Sans"/>
                <w:bCs/>
                <w:sz w:val="20"/>
                <w:szCs w:val="20"/>
                <w:lang w:val="en-GB"/>
              </w:rPr>
              <w:t xml:space="preserve">Deliverable description </w:t>
            </w:r>
            <w:r>
              <w:rPr>
                <w:rFonts w:eastAsia="Times New Roman" w:cs="Open Sans"/>
                <w:b/>
                <w:color w:val="548DD4"/>
                <w:sz w:val="20"/>
                <w:szCs w:val="20"/>
                <w:lang w:val="en-GB"/>
              </w:rPr>
              <w:t>[250 characters]</w:t>
            </w:r>
          </w:p>
        </w:tc>
        <w:tc>
          <w:tcPr>
            <w:tcW w:w="1276"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3F71FF">
            <w:pPr>
              <w:spacing w:after="0"/>
              <w:rPr>
                <w:rFonts w:cs="Open Sans"/>
                <w:bCs/>
                <w:sz w:val="20"/>
                <w:szCs w:val="20"/>
                <w:lang w:val="en-GB"/>
              </w:rPr>
            </w:pPr>
            <w:r>
              <w:rPr>
                <w:rFonts w:cs="Open Sans"/>
                <w:bCs/>
                <w:sz w:val="20"/>
                <w:szCs w:val="20"/>
                <w:lang w:val="en-GB"/>
              </w:rPr>
              <w:t>Target value</w:t>
            </w:r>
          </w:p>
        </w:tc>
        <w:tc>
          <w:tcPr>
            <w:tcW w:w="1156" w:type="dxa"/>
            <w:gridSpan w:val="2"/>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rsidP="003F71FF">
            <w:pPr>
              <w:spacing w:after="0"/>
            </w:pPr>
            <w:r>
              <w:rPr>
                <w:rFonts w:cs="Open Sans"/>
                <w:bCs/>
                <w:sz w:val="20"/>
                <w:szCs w:val="20"/>
                <w:lang w:val="en-GB"/>
              </w:rPr>
              <w:t xml:space="preserve">Delivery date </w:t>
            </w:r>
            <w:r>
              <w:rPr>
                <w:rFonts w:cs="Open Sans"/>
                <w:bCs/>
                <w:i/>
                <w:sz w:val="20"/>
                <w:szCs w:val="20"/>
                <w:lang w:val="en-GB"/>
              </w:rPr>
              <w:t>(MM.YYYY)</w:t>
            </w:r>
          </w:p>
        </w:tc>
      </w:tr>
      <w:tr w:rsidR="007F77EA" w:rsidTr="003F71FF">
        <w:tblPrEx>
          <w:tblCellMar>
            <w:left w:w="0" w:type="dxa"/>
          </w:tblCellMar>
        </w:tblPrEx>
        <w:trPr>
          <w:trHeight w:val="276"/>
        </w:trPr>
        <w:tc>
          <w:tcPr>
            <w:tcW w:w="1183"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A.I.N</w:t>
            </w:r>
          </w:p>
        </w:tc>
        <w:tc>
          <w:tcPr>
            <w:tcW w:w="590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rPr>
                <w:rFonts w:cs="Open Sans"/>
                <w:bCs/>
                <w:i/>
                <w:sz w:val="20"/>
                <w:szCs w:val="20"/>
                <w:lang w:val="en-GB"/>
              </w:rPr>
            </w:pPr>
            <w:r>
              <w:rPr>
                <w:rFonts w:cs="Open Sans"/>
                <w:bCs/>
                <w:sz w:val="20"/>
                <w:szCs w:val="20"/>
                <w:lang w:val="en-GB"/>
              </w:rPr>
              <w:t>Activity title</w:t>
            </w:r>
          </w:p>
          <w:p w:rsidR="007F77EA" w:rsidRDefault="007F77EA" w:rsidP="003F71FF">
            <w:pPr>
              <w:spacing w:after="60"/>
              <w:rPr>
                <w:rFonts w:cs="Open Sans"/>
                <w:bCs/>
                <w:i/>
                <w:sz w:val="20"/>
                <w:szCs w:val="20"/>
                <w:lang w:val="en-GB"/>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pPr>
            <w:r>
              <w:rPr>
                <w:rFonts w:cs="Open Sans"/>
                <w:bCs/>
                <w:sz w:val="20"/>
                <w:szCs w:val="20"/>
                <w:lang w:val="en-GB"/>
              </w:rPr>
              <w:t>Start date</w:t>
            </w:r>
          </w:p>
          <w:p w:rsidR="007F77EA" w:rsidRDefault="007F77EA" w:rsidP="003F71FF">
            <w:pPr>
              <w:spacing w:after="0"/>
              <w:rPr>
                <w:rFonts w:cs="Open Sans"/>
                <w:bCs/>
                <w:sz w:val="20"/>
                <w:szCs w:val="20"/>
                <w:lang w:val="en-GB"/>
              </w:rPr>
            </w:pPr>
            <w:r>
              <w:rPr>
                <w:rFonts w:cs="Open Sans"/>
                <w:bCs/>
                <w:i/>
                <w:sz w:val="20"/>
                <w:szCs w:val="20"/>
                <w:lang w:val="en-GB"/>
              </w:rPr>
              <w:t>(MM.YYYY)</w:t>
            </w:r>
          </w:p>
        </w:tc>
        <w:tc>
          <w:tcPr>
            <w:tcW w:w="115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rsidP="003F71FF">
            <w:pPr>
              <w:spacing w:after="0"/>
            </w:pPr>
            <w:r>
              <w:rPr>
                <w:rFonts w:cs="Open Sans"/>
                <w:bCs/>
                <w:sz w:val="20"/>
                <w:szCs w:val="20"/>
                <w:lang w:val="en-GB"/>
              </w:rPr>
              <w:t>End date</w:t>
            </w:r>
          </w:p>
          <w:p w:rsidR="007F77EA" w:rsidRDefault="007F77EA" w:rsidP="003F71FF">
            <w:pPr>
              <w:spacing w:after="0"/>
            </w:pPr>
            <w:r>
              <w:rPr>
                <w:rFonts w:cs="Open Sans"/>
                <w:bCs/>
                <w:i/>
                <w:sz w:val="20"/>
                <w:szCs w:val="20"/>
                <w:lang w:val="en-GB"/>
              </w:rPr>
              <w:t>(MM.YYYY)</w:t>
            </w:r>
          </w:p>
        </w:tc>
      </w:tr>
      <w:tr w:rsidR="007F77EA" w:rsidRPr="005C1388">
        <w:tblPrEx>
          <w:tblCellMar>
            <w:left w:w="0" w:type="dxa"/>
          </w:tblCellMar>
        </w:tblPrEx>
        <w:tc>
          <w:tcPr>
            <w:tcW w:w="1183"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34"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Pr="005C1388" w:rsidRDefault="007F77EA" w:rsidP="003F71FF">
            <w:pPr>
              <w:pStyle w:val="CommentText1"/>
              <w:spacing w:after="0"/>
              <w:rPr>
                <w:lang w:val="en-US"/>
              </w:rPr>
            </w:pPr>
            <w:r>
              <w:rPr>
                <w:rFonts w:cs="Open Sans"/>
                <w:lang w:val="en-GB"/>
              </w:rPr>
              <w:t>Activity description and partners involved</w:t>
            </w:r>
            <w:r w:rsidR="003F71FF">
              <w:rPr>
                <w:rFonts w:cs="Open Sans"/>
                <w:lang w:val="en-GB"/>
              </w:rPr>
              <w:t xml:space="preserve"> </w:t>
            </w:r>
            <w:r>
              <w:rPr>
                <w:rFonts w:eastAsia="Times New Roman" w:cs="Open Sans"/>
                <w:b/>
                <w:color w:val="548DD4"/>
                <w:lang w:val="en-GB" w:eastAsia="en-GB"/>
              </w:rPr>
              <w:t>[750 characters]</w:t>
            </w:r>
          </w:p>
        </w:tc>
      </w:tr>
      <w:tr w:rsidR="007F77EA">
        <w:tblPrEx>
          <w:tblCellMar>
            <w:left w:w="0" w:type="dxa"/>
          </w:tblCellMar>
        </w:tblPrEx>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sz w:val="20"/>
                <w:szCs w:val="20"/>
                <w:lang w:val="en-GB"/>
              </w:rPr>
              <w:t>D.I.N.1</w:t>
            </w:r>
          </w:p>
        </w:tc>
        <w:tc>
          <w:tcPr>
            <w:tcW w:w="5902"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 xml:space="preserve">Deliverable description </w:t>
            </w:r>
            <w:r>
              <w:rPr>
                <w:rFonts w:eastAsia="Times New Roman" w:cs="Open Sans"/>
                <w:b/>
                <w:color w:val="548DD4"/>
                <w:sz w:val="20"/>
                <w:szCs w:val="20"/>
                <w:lang w:val="en-GB"/>
              </w:rPr>
              <w:t>[250 characters]</w:t>
            </w:r>
          </w:p>
          <w:p w:rsidR="007F77EA" w:rsidRDefault="007F77EA">
            <w:pPr>
              <w:spacing w:after="0"/>
              <w:rPr>
                <w:rFonts w:cs="Open Sans"/>
                <w:bCs/>
                <w:sz w:val="20"/>
                <w:szCs w:val="20"/>
                <w:lang w:val="en-GB"/>
              </w:rPr>
            </w:pPr>
          </w:p>
        </w:tc>
        <w:tc>
          <w:tcPr>
            <w:tcW w:w="1276"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156" w:type="dxa"/>
            <w:gridSpan w:val="2"/>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 xml:space="preserve">Delivery date </w:t>
            </w:r>
            <w:r>
              <w:rPr>
                <w:rFonts w:cs="Open Sans"/>
                <w:bCs/>
                <w:i/>
                <w:sz w:val="20"/>
                <w:szCs w:val="20"/>
                <w:lang w:val="en-GB"/>
              </w:rPr>
              <w:t>(MM.YYYY)</w:t>
            </w:r>
          </w:p>
        </w:tc>
      </w:tr>
    </w:tbl>
    <w:p w:rsidR="007F77EA" w:rsidRDefault="007F77EA">
      <w:pPr>
        <w:rPr>
          <w:rFonts w:cs="Open Sans"/>
          <w:b/>
          <w:sz w:val="20"/>
          <w:szCs w:val="20"/>
          <w:u w:val="single"/>
          <w:lang w:val="en-GB"/>
        </w:rPr>
      </w:pPr>
    </w:p>
    <w:p w:rsidR="007F77EA" w:rsidRDefault="007F77EA">
      <w:pPr>
        <w:rPr>
          <w:rFonts w:cs="Open Sans"/>
          <w:b/>
          <w:bCs/>
          <w:sz w:val="20"/>
          <w:szCs w:val="20"/>
          <w:lang w:val="en-GB"/>
        </w:rPr>
      </w:pPr>
      <w:r>
        <w:rPr>
          <w:rFonts w:eastAsia="Times New Roman" w:cs="Open Sans"/>
          <w:b/>
          <w:color w:val="548DD4"/>
          <w:sz w:val="20"/>
          <w:szCs w:val="20"/>
          <w:lang w:val="en-GB"/>
        </w:rPr>
        <w:t>Investment N°: please add as many investments as needed</w:t>
      </w:r>
    </w:p>
    <w:tbl>
      <w:tblPr>
        <w:tblW w:w="9286" w:type="dxa"/>
        <w:tblInd w:w="-5" w:type="dxa"/>
        <w:tblLayout w:type="fixed"/>
        <w:tblCellMar>
          <w:top w:w="57" w:type="dxa"/>
          <w:left w:w="65" w:type="dxa"/>
          <w:right w:w="70" w:type="dxa"/>
        </w:tblCellMar>
        <w:tblLook w:val="0000" w:firstRow="0" w:lastRow="0" w:firstColumn="0" w:lastColumn="0" w:noHBand="0" w:noVBand="0"/>
      </w:tblPr>
      <w:tblGrid>
        <w:gridCol w:w="944"/>
        <w:gridCol w:w="1902"/>
        <w:gridCol w:w="1705"/>
        <w:gridCol w:w="2068"/>
        <w:gridCol w:w="1248"/>
        <w:gridCol w:w="1419"/>
      </w:tblGrid>
      <w:tr w:rsidR="007F77EA" w:rsidTr="003F71FF">
        <w:tc>
          <w:tcPr>
            <w:tcW w:w="944"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F555A0">
            <w:pPr>
              <w:pageBreakBefore/>
              <w:spacing w:after="60"/>
              <w:rPr>
                <w:rFonts w:cs="Open Sans"/>
                <w:b/>
                <w:bCs/>
                <w:sz w:val="20"/>
                <w:szCs w:val="20"/>
                <w:lang w:val="en-GB"/>
              </w:rPr>
            </w:pPr>
            <w:r>
              <w:rPr>
                <w:rFonts w:cs="Open Sans"/>
                <w:b/>
                <w:bCs/>
                <w:sz w:val="20"/>
                <w:szCs w:val="20"/>
                <w:lang w:val="en-GB"/>
              </w:rPr>
              <w:t>W</w:t>
            </w:r>
            <w:r w:rsidR="007F77EA">
              <w:rPr>
                <w:rFonts w:cs="Open Sans"/>
                <w:b/>
                <w:bCs/>
                <w:sz w:val="20"/>
                <w:szCs w:val="20"/>
                <w:lang w:val="en-GB"/>
              </w:rPr>
              <w:t>P Nr</w:t>
            </w:r>
            <w:r>
              <w:rPr>
                <w:rFonts w:cs="Open Sans"/>
                <w:b/>
                <w:bCs/>
                <w:sz w:val="20"/>
                <w:szCs w:val="20"/>
                <w:lang w:val="en-GB"/>
              </w:rPr>
              <w:t>.</w:t>
            </w:r>
          </w:p>
        </w:tc>
        <w:tc>
          <w:tcPr>
            <w:tcW w:w="3607" w:type="dxa"/>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
                <w:bCs/>
                <w:sz w:val="20"/>
                <w:szCs w:val="20"/>
                <w:lang w:val="en-GB"/>
              </w:rPr>
            </w:pPr>
            <w:r>
              <w:rPr>
                <w:rFonts w:cs="Open Sans"/>
                <w:b/>
                <w:bCs/>
                <w:sz w:val="20"/>
                <w:szCs w:val="20"/>
                <w:lang w:val="en-GB"/>
              </w:rPr>
              <w:t>WP title</w:t>
            </w:r>
          </w:p>
        </w:tc>
        <w:tc>
          <w:tcPr>
            <w:tcW w:w="2068"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start date</w:t>
            </w:r>
          </w:p>
        </w:tc>
        <w:tc>
          <w:tcPr>
            <w:tcW w:w="1248"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pPr>
            <w:r>
              <w:rPr>
                <w:rFonts w:cs="Open Sans"/>
                <w:b/>
                <w:bCs/>
                <w:sz w:val="20"/>
                <w:szCs w:val="20"/>
                <w:lang w:val="en-GB"/>
              </w:rPr>
              <w:t>WP end date</w:t>
            </w:r>
          </w:p>
        </w:tc>
        <w:tc>
          <w:tcPr>
            <w:tcW w:w="1419" w:type="dxa"/>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WP budget</w:t>
            </w:r>
          </w:p>
        </w:tc>
      </w:tr>
      <w:tr w:rsidR="007F77EA" w:rsidTr="003F71FF">
        <w:tc>
          <w:tcPr>
            <w:tcW w:w="9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jc w:val="center"/>
              <w:rPr>
                <w:rFonts w:cs="Open Sans"/>
                <w:b/>
                <w:bCs/>
                <w:sz w:val="20"/>
                <w:szCs w:val="20"/>
                <w:lang w:val="en-GB"/>
              </w:rPr>
            </w:pPr>
            <w:r>
              <w:rPr>
                <w:rFonts w:cs="Open Sans"/>
                <w:b/>
                <w:bCs/>
                <w:sz w:val="20"/>
                <w:szCs w:val="20"/>
                <w:lang w:val="en-GB"/>
              </w:rPr>
              <w:t>Last WP</w:t>
            </w:r>
          </w:p>
          <w:p w:rsidR="007F77EA" w:rsidRDefault="007F77EA">
            <w:pPr>
              <w:spacing w:after="60"/>
              <w:jc w:val="center"/>
              <w:rPr>
                <w:rFonts w:cs="Open Sans"/>
                <w:b/>
                <w:bCs/>
                <w:sz w:val="20"/>
                <w:szCs w:val="20"/>
                <w:lang w:val="en-GB"/>
              </w:rPr>
            </w:pPr>
            <w:r>
              <w:rPr>
                <w:rFonts w:cs="Open Sans"/>
                <w:b/>
                <w:bCs/>
                <w:sz w:val="20"/>
                <w:szCs w:val="20"/>
                <w:lang w:val="en-GB"/>
              </w:rPr>
              <w:t>(X)</w:t>
            </w:r>
          </w:p>
        </w:tc>
        <w:tc>
          <w:tcPr>
            <w:tcW w:w="360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rPr>
                <w:rFonts w:cs="Open Sans"/>
                <w:bCs/>
                <w:i/>
                <w:sz w:val="20"/>
                <w:szCs w:val="20"/>
                <w:lang w:val="en-GB"/>
              </w:rPr>
            </w:pPr>
            <w:r>
              <w:rPr>
                <w:rFonts w:cs="Open Sans"/>
                <w:b/>
                <w:bCs/>
                <w:sz w:val="20"/>
                <w:szCs w:val="20"/>
                <w:lang w:val="en-GB"/>
              </w:rPr>
              <w:t>Closure and knowledge transfer</w:t>
            </w:r>
          </w:p>
        </w:tc>
        <w:tc>
          <w:tcPr>
            <w:tcW w:w="206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 xml:space="preserve">Automatic from activities </w:t>
            </w:r>
          </w:p>
        </w:tc>
        <w:tc>
          <w:tcPr>
            <w:tcW w:w="124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60"/>
              <w:rPr>
                <w:rFonts w:cs="Open Sans"/>
                <w:bCs/>
                <w:i/>
                <w:sz w:val="20"/>
                <w:szCs w:val="20"/>
                <w:lang w:val="en-GB"/>
              </w:rPr>
            </w:pPr>
            <w:r>
              <w:rPr>
                <w:rFonts w:cs="Open Sans"/>
                <w:bCs/>
                <w:i/>
                <w:sz w:val="20"/>
                <w:szCs w:val="20"/>
                <w:lang w:val="en-GB"/>
              </w:rPr>
              <w:t>Automatic from activities</w:t>
            </w:r>
          </w:p>
        </w:tc>
        <w:tc>
          <w:tcPr>
            <w:tcW w:w="1419"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60"/>
              <w:rPr>
                <w:sz w:val="20"/>
                <w:szCs w:val="20"/>
              </w:rPr>
            </w:pPr>
            <w:r>
              <w:rPr>
                <w:rFonts w:cs="Open Sans"/>
                <w:bCs/>
                <w:i/>
                <w:sz w:val="20"/>
                <w:szCs w:val="20"/>
                <w:lang w:val="en-GB"/>
              </w:rPr>
              <w:t>15,000</w:t>
            </w:r>
          </w:p>
          <w:p w:rsidR="007F77EA" w:rsidRDefault="007F77EA">
            <w:pPr>
              <w:spacing w:after="60"/>
              <w:rPr>
                <w:sz w:val="20"/>
                <w:szCs w:val="20"/>
              </w:rPr>
            </w:pPr>
          </w:p>
        </w:tc>
      </w:tr>
      <w:tr w:rsidR="007F77EA" w:rsidTr="003F71FF">
        <w:tc>
          <w:tcPr>
            <w:tcW w:w="9286"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Partners’ involvement</w:t>
            </w:r>
          </w:p>
        </w:tc>
      </w:tr>
      <w:tr w:rsidR="007F77EA" w:rsidTr="003F71FF">
        <w:tc>
          <w:tcPr>
            <w:tcW w:w="2846"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sz w:val="20"/>
                <w:szCs w:val="20"/>
                <w:lang w:val="en-GB"/>
              </w:rPr>
            </w:pPr>
            <w:r>
              <w:rPr>
                <w:rFonts w:cs="Open Sans"/>
                <w:bCs/>
                <w:sz w:val="20"/>
                <w:szCs w:val="20"/>
                <w:lang w:val="en-GB"/>
              </w:rPr>
              <w:t>WP responsible partner</w:t>
            </w:r>
          </w:p>
        </w:tc>
        <w:tc>
          <w:tcPr>
            <w:tcW w:w="6440"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sz w:val="20"/>
                <w:szCs w:val="20"/>
                <w:lang w:val="en-GB"/>
              </w:rPr>
            </w:pPr>
          </w:p>
        </w:tc>
      </w:tr>
      <w:tr w:rsidR="007F77EA" w:rsidRPr="005C1388" w:rsidTr="003F71FF">
        <w:tc>
          <w:tcPr>
            <w:tcW w:w="2846" w:type="dxa"/>
            <w:gridSpan w:val="2"/>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rPr>
                <w:rFonts w:cs="Open Sans"/>
                <w:bCs/>
                <w:i/>
                <w:sz w:val="20"/>
                <w:szCs w:val="20"/>
                <w:lang w:val="en-GB"/>
              </w:rPr>
            </w:pPr>
            <w:r>
              <w:rPr>
                <w:rFonts w:cs="Open Sans"/>
                <w:bCs/>
                <w:sz w:val="20"/>
                <w:szCs w:val="20"/>
                <w:lang w:val="en-GB"/>
              </w:rPr>
              <w:t>Involved associated urban authority and/or key stakeholder</w:t>
            </w:r>
          </w:p>
        </w:tc>
        <w:tc>
          <w:tcPr>
            <w:tcW w:w="6440" w:type="dxa"/>
            <w:gridSpan w:val="4"/>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cs="Open Sans"/>
                <w:bCs/>
                <w:i/>
                <w:sz w:val="20"/>
                <w:szCs w:val="20"/>
                <w:lang w:val="en-GB"/>
              </w:rPr>
            </w:pPr>
          </w:p>
        </w:tc>
      </w:tr>
      <w:tr w:rsidR="007F77EA" w:rsidTr="003F71FF">
        <w:tc>
          <w:tcPr>
            <w:tcW w:w="9286"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Summary</w:t>
            </w:r>
            <w:r>
              <w:rPr>
                <w:rFonts w:eastAsia="Times New Roman" w:cs="Open Sans"/>
                <w:b/>
                <w:color w:val="548DD4"/>
                <w:sz w:val="20"/>
                <w:szCs w:val="20"/>
                <w:lang w:val="en-GB"/>
              </w:rPr>
              <w:t xml:space="preserve">  [1500 characters]</w:t>
            </w:r>
          </w:p>
        </w:tc>
      </w:tr>
      <w:tr w:rsidR="007F77EA" w:rsidRPr="005C1388" w:rsidTr="003F71FF">
        <w:tc>
          <w:tcPr>
            <w:tcW w:w="9286" w:type="dxa"/>
            <w:gridSpan w:val="6"/>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60"/>
              <w:rPr>
                <w:rFonts w:eastAsia="Times New Roman" w:cs="Open Sans"/>
                <w:i/>
                <w:color w:val="548DD4"/>
                <w:sz w:val="20"/>
                <w:szCs w:val="20"/>
                <w:lang w:val="en-US" w:eastAsia="en-GB"/>
              </w:rPr>
            </w:pPr>
            <w:r>
              <w:rPr>
                <w:rFonts w:eastAsia="Times New Roman" w:cs="Open Sans"/>
                <w:color w:val="548DD4"/>
                <w:sz w:val="20"/>
                <w:szCs w:val="20"/>
                <w:lang w:val="en-GB"/>
              </w:rPr>
              <w:t>Describe how:</w:t>
            </w:r>
          </w:p>
          <w:p w:rsidR="007F77EA" w:rsidRDefault="007F77EA">
            <w:pPr>
              <w:pStyle w:val="ListParagraph"/>
              <w:numPr>
                <w:ilvl w:val="0"/>
                <w:numId w:val="6"/>
              </w:numPr>
              <w:spacing w:after="60"/>
              <w:jc w:val="both"/>
              <w:rPr>
                <w:rFonts w:eastAsia="Times New Roman" w:cs="Open Sans"/>
                <w:i/>
                <w:color w:val="548DD4"/>
                <w:sz w:val="20"/>
                <w:szCs w:val="20"/>
                <w:lang w:val="en-US" w:eastAsia="en-GB"/>
              </w:rPr>
            </w:pPr>
            <w:r>
              <w:rPr>
                <w:rFonts w:eastAsia="Times New Roman" w:cs="Open Sans"/>
                <w:i/>
                <w:color w:val="548DD4"/>
                <w:sz w:val="20"/>
                <w:szCs w:val="20"/>
                <w:lang w:val="en-US" w:eastAsia="en-GB"/>
              </w:rPr>
              <w:t>The project will carry out the administrative closing procedure</w:t>
            </w:r>
          </w:p>
          <w:p w:rsidR="007F77EA" w:rsidRDefault="007F77EA">
            <w:pPr>
              <w:pStyle w:val="ListParagraph"/>
              <w:numPr>
                <w:ilvl w:val="0"/>
                <w:numId w:val="6"/>
              </w:numPr>
              <w:spacing w:after="60"/>
              <w:jc w:val="both"/>
              <w:rPr>
                <w:rFonts w:eastAsia="Times New Roman" w:cs="Open Sans"/>
                <w:i/>
                <w:color w:val="548DD4"/>
                <w:sz w:val="20"/>
                <w:szCs w:val="20"/>
                <w:lang w:val="en-US" w:eastAsia="en-GB"/>
              </w:rPr>
            </w:pPr>
            <w:r>
              <w:rPr>
                <w:rFonts w:eastAsia="Times New Roman" w:cs="Open Sans"/>
                <w:i/>
                <w:color w:val="548DD4"/>
                <w:sz w:val="20"/>
                <w:szCs w:val="20"/>
                <w:lang w:val="en-US" w:eastAsia="en-GB"/>
              </w:rPr>
              <w:t>The project will ensure that the final lessons learnt will be transferred to other organization</w:t>
            </w:r>
          </w:p>
          <w:p w:rsidR="007F77EA" w:rsidRDefault="007F77EA">
            <w:pPr>
              <w:spacing w:after="60"/>
              <w:jc w:val="both"/>
              <w:rPr>
                <w:rFonts w:eastAsia="Times New Roman" w:cs="Open Sans"/>
                <w:i/>
                <w:color w:val="548DD4"/>
                <w:lang w:val="en-US" w:eastAsia="en-GB"/>
              </w:rPr>
            </w:pPr>
            <w:r>
              <w:rPr>
                <w:rFonts w:eastAsia="Times New Roman" w:cs="Open Sans"/>
                <w:i/>
                <w:color w:val="548DD4"/>
                <w:sz w:val="20"/>
                <w:szCs w:val="20"/>
                <w:lang w:val="en-US" w:eastAsia="en-GB"/>
              </w:rPr>
              <w:t>Lump sum of EUR 15.000 will be paid when all compulsory deliverables are provided and accepted</w:t>
            </w:r>
          </w:p>
          <w:p w:rsidR="007F77EA" w:rsidRPr="005C1388" w:rsidRDefault="007F77EA">
            <w:pPr>
              <w:pStyle w:val="CommentText1"/>
              <w:spacing w:after="0"/>
              <w:jc w:val="both"/>
              <w:rPr>
                <w:lang w:val="en-US"/>
              </w:rPr>
            </w:pPr>
            <w:r>
              <w:rPr>
                <w:rFonts w:eastAsia="Times New Roman" w:cs="Open Sans"/>
                <w:i/>
                <w:color w:val="548DD4"/>
                <w:lang w:val="en-US" w:eastAsia="en-GB"/>
              </w:rPr>
              <w:t xml:space="preserve">Please note that the UIA </w:t>
            </w:r>
            <w:r w:rsidR="003F54D3">
              <w:rPr>
                <w:rFonts w:eastAsia="Times New Roman" w:cs="Open Sans"/>
                <w:i/>
                <w:color w:val="548DD4"/>
                <w:lang w:val="en-US" w:eastAsia="en-GB"/>
              </w:rPr>
              <w:t>E</w:t>
            </w:r>
            <w:r>
              <w:rPr>
                <w:rFonts w:eastAsia="Times New Roman" w:cs="Open Sans"/>
                <w:i/>
                <w:color w:val="548DD4"/>
                <w:lang w:val="en-US" w:eastAsia="en-GB"/>
              </w:rPr>
              <w:t xml:space="preserve">xperts should support the Main Urban Authority with the knowledge transfer. </w:t>
            </w:r>
          </w:p>
        </w:tc>
      </w:tr>
      <w:tr w:rsidR="007F77EA" w:rsidTr="003F71FF">
        <w:tc>
          <w:tcPr>
            <w:tcW w:w="9286" w:type="dxa"/>
            <w:gridSpan w:val="6"/>
            <w:tcBorders>
              <w:top w:val="single" w:sz="4" w:space="0" w:color="000001"/>
              <w:left w:val="single" w:sz="4" w:space="0" w:color="000001"/>
              <w:bottom w:val="single" w:sz="4" w:space="0" w:color="000001"/>
              <w:right w:val="single" w:sz="4" w:space="0" w:color="000001"/>
            </w:tcBorders>
            <w:shd w:val="clear" w:color="auto" w:fill="E5DFEC"/>
          </w:tcPr>
          <w:p w:rsidR="007F77EA" w:rsidRDefault="007F77EA">
            <w:pPr>
              <w:spacing w:after="60"/>
            </w:pPr>
            <w:r>
              <w:rPr>
                <w:rFonts w:cs="Open Sans"/>
                <w:b/>
                <w:bCs/>
                <w:sz w:val="20"/>
                <w:szCs w:val="20"/>
                <w:lang w:val="en-GB"/>
              </w:rPr>
              <w:t>Activities and deliverables</w:t>
            </w:r>
          </w:p>
        </w:tc>
      </w:tr>
      <w:tr w:rsidR="007F77EA" w:rsidTr="003F71FF">
        <w:tc>
          <w:tcPr>
            <w:tcW w:w="944"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X.1</w:t>
            </w:r>
          </w:p>
        </w:tc>
        <w:tc>
          <w:tcPr>
            <w:tcW w:w="5675" w:type="dxa"/>
            <w:gridSpan w:val="3"/>
            <w:tcBorders>
              <w:top w:val="single" w:sz="4" w:space="0" w:color="000001"/>
              <w:left w:val="single" w:sz="4" w:space="0" w:color="000001"/>
              <w:bottom w:val="single" w:sz="4" w:space="0" w:color="000001"/>
              <w:right w:val="single" w:sz="4" w:space="0" w:color="000001"/>
            </w:tcBorders>
            <w:shd w:val="clear" w:color="auto" w:fill="FFFFFF"/>
          </w:tcPr>
          <w:p w:rsidR="007F77EA" w:rsidRPr="005C1388" w:rsidRDefault="007F77EA" w:rsidP="003F71FF">
            <w:pPr>
              <w:spacing w:after="0"/>
              <w:rPr>
                <w:lang w:val="en-US"/>
              </w:rPr>
            </w:pPr>
            <w:r>
              <w:rPr>
                <w:rFonts w:cs="Open Sans"/>
                <w:bCs/>
                <w:sz w:val="20"/>
                <w:szCs w:val="20"/>
                <w:lang w:val="en-GB"/>
              </w:rPr>
              <w:t>Activity title</w:t>
            </w:r>
            <w:r w:rsidR="003F71FF">
              <w:rPr>
                <w:rFonts w:cs="Open Sans"/>
                <w:bCs/>
                <w:sz w:val="20"/>
                <w:szCs w:val="20"/>
                <w:lang w:val="en-GB"/>
              </w:rPr>
              <w:t xml:space="preserve"> </w:t>
            </w:r>
            <w:r>
              <w:rPr>
                <w:rFonts w:eastAsia="Times New Roman" w:cs="Open Sans"/>
                <w:i/>
                <w:color w:val="548DD4"/>
                <w:sz w:val="20"/>
                <w:szCs w:val="20"/>
                <w:lang w:val="en-US" w:eastAsia="en-GB"/>
              </w:rPr>
              <w:t xml:space="preserve">List here the different activities under this Work Package. </w:t>
            </w:r>
          </w:p>
          <w:p w:rsidR="007F77EA" w:rsidRPr="005C1388" w:rsidRDefault="007F77EA">
            <w:pPr>
              <w:spacing w:after="60"/>
              <w:jc w:val="both"/>
              <w:rPr>
                <w:lang w:val="en-US"/>
              </w:rPr>
            </w:pPr>
            <w:r>
              <w:rPr>
                <w:rFonts w:eastAsia="Times New Roman" w:cs="Open Sans"/>
                <w:i/>
                <w:color w:val="548DD4"/>
                <w:sz w:val="20"/>
                <w:szCs w:val="20"/>
                <w:lang w:val="en-US" w:eastAsia="en-GB"/>
              </w:rPr>
              <w:t xml:space="preserve">Typical activities for this Work Package are for instance the </w:t>
            </w:r>
            <w:r w:rsidR="00E16422">
              <w:rPr>
                <w:rFonts w:eastAsia="Times New Roman" w:cs="Open Sans"/>
                <w:i/>
                <w:color w:val="548DD4"/>
                <w:sz w:val="20"/>
                <w:szCs w:val="20"/>
                <w:lang w:val="en-US" w:eastAsia="en-GB"/>
              </w:rPr>
              <w:t xml:space="preserve">procedure for the administrative </w:t>
            </w:r>
            <w:r>
              <w:rPr>
                <w:rFonts w:eastAsia="Times New Roman" w:cs="Open Sans"/>
                <w:i/>
                <w:color w:val="548DD4"/>
                <w:sz w:val="20"/>
                <w:szCs w:val="20"/>
                <w:lang w:val="en-US" w:eastAsia="en-GB"/>
              </w:rPr>
              <w:t xml:space="preserve">closure </w:t>
            </w:r>
            <w:r w:rsidR="00E16422">
              <w:rPr>
                <w:rFonts w:eastAsia="Times New Roman" w:cs="Open Sans"/>
                <w:i/>
                <w:color w:val="548DD4"/>
                <w:sz w:val="20"/>
                <w:szCs w:val="20"/>
                <w:lang w:val="en-US" w:eastAsia="en-GB"/>
              </w:rPr>
              <w:t>of the project</w:t>
            </w:r>
            <w:r>
              <w:rPr>
                <w:rFonts w:eastAsia="Times New Roman" w:cs="Open Sans"/>
                <w:i/>
                <w:color w:val="548DD4"/>
                <w:sz w:val="20"/>
                <w:szCs w:val="20"/>
                <w:lang w:val="en-US" w:eastAsia="en-GB"/>
              </w:rPr>
              <w:t xml:space="preserve"> including production of final payment claim and final progress report, final certification of costs, etc.</w:t>
            </w:r>
          </w:p>
          <w:p w:rsidR="007F77EA" w:rsidRDefault="007F77EA">
            <w:pPr>
              <w:spacing w:after="60"/>
              <w:jc w:val="both"/>
              <w:rPr>
                <w:rFonts w:cs="Open Sans"/>
                <w:bCs/>
                <w:sz w:val="20"/>
                <w:szCs w:val="20"/>
                <w:lang w:val="en-GB"/>
              </w:rPr>
            </w:pPr>
            <w:r>
              <w:rPr>
                <w:rFonts w:eastAsia="Times New Roman" w:cs="Open Sans"/>
                <w:i/>
                <w:color w:val="548DD4"/>
                <w:sz w:val="20"/>
                <w:szCs w:val="20"/>
                <w:lang w:val="en-US" w:eastAsia="en-GB"/>
              </w:rPr>
              <w:t>Please note that 1 activity has to be exclusively devoted to the Transfer Knowledge activities that include the production of the final qualitative report</w:t>
            </w:r>
          </w:p>
        </w:tc>
        <w:tc>
          <w:tcPr>
            <w:tcW w:w="1248"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419"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RPr="005C1388" w:rsidTr="003F71FF">
        <w:tc>
          <w:tcPr>
            <w:tcW w:w="944"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42" w:type="dxa"/>
            <w:gridSpan w:val="5"/>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b/>
                <w:color w:val="548DD4"/>
                <w:lang w:val="en-GB"/>
              </w:rPr>
            </w:pPr>
            <w:r>
              <w:rPr>
                <w:rFonts w:cs="Open Sans"/>
                <w:lang w:val="en-GB"/>
              </w:rPr>
              <w:t xml:space="preserve">Activity description and partners involved </w:t>
            </w:r>
          </w:p>
          <w:p w:rsidR="007F77EA" w:rsidRPr="005C1388" w:rsidRDefault="007F77EA">
            <w:pPr>
              <w:pStyle w:val="CommentText1"/>
              <w:spacing w:after="0"/>
              <w:rPr>
                <w:lang w:val="en-US"/>
              </w:rPr>
            </w:pPr>
            <w:r>
              <w:rPr>
                <w:rFonts w:eastAsia="Times New Roman" w:cs="Open Sans"/>
                <w:b/>
                <w:color w:val="548DD4"/>
                <w:lang w:val="en-GB"/>
              </w:rPr>
              <w:t>[750 characters]</w:t>
            </w:r>
          </w:p>
        </w:tc>
      </w:tr>
      <w:tr w:rsidR="007F77EA" w:rsidTr="003F71FF">
        <w:tc>
          <w:tcPr>
            <w:tcW w:w="944"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X.1.1</w:t>
            </w:r>
          </w:p>
        </w:tc>
        <w:tc>
          <w:tcPr>
            <w:tcW w:w="5675" w:type="dxa"/>
            <w:gridSpan w:val="3"/>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b/>
                <w:color w:val="548DD4"/>
                <w:sz w:val="20"/>
                <w:szCs w:val="20"/>
                <w:lang w:val="en-GB"/>
              </w:rPr>
            </w:pPr>
            <w:r>
              <w:rPr>
                <w:rFonts w:cs="Open Sans"/>
                <w:bCs/>
                <w:sz w:val="20"/>
                <w:szCs w:val="20"/>
                <w:lang w:val="en-GB"/>
              </w:rPr>
              <w:t>Deliverable</w:t>
            </w:r>
          </w:p>
          <w:p w:rsidR="007F77EA" w:rsidRDefault="007F77EA">
            <w:pPr>
              <w:spacing w:after="0"/>
              <w:rPr>
                <w:rFonts w:cs="Open Sans"/>
                <w:bCs/>
                <w:sz w:val="20"/>
                <w:szCs w:val="20"/>
                <w:lang w:val="en-GB"/>
              </w:rPr>
            </w:pPr>
            <w:r>
              <w:rPr>
                <w:rFonts w:eastAsia="Times New Roman" w:cs="Open Sans"/>
                <w:b/>
                <w:color w:val="548DD4"/>
                <w:sz w:val="20"/>
                <w:szCs w:val="20"/>
                <w:lang w:val="en-GB"/>
              </w:rPr>
              <w:t>[250 characters]</w:t>
            </w:r>
          </w:p>
        </w:tc>
        <w:tc>
          <w:tcPr>
            <w:tcW w:w="1248"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419"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Default="007F77EA">
            <w:pPr>
              <w:spacing w:after="0"/>
            </w:pPr>
            <w:r>
              <w:rPr>
                <w:rFonts w:cs="Open Sans"/>
                <w:bCs/>
                <w:i/>
                <w:sz w:val="20"/>
                <w:szCs w:val="20"/>
                <w:lang w:val="en-GB"/>
              </w:rPr>
              <w:t>(MM.YYYY)</w:t>
            </w:r>
          </w:p>
        </w:tc>
      </w:tr>
      <w:tr w:rsidR="007F77EA" w:rsidTr="003F71FF">
        <w:tc>
          <w:tcPr>
            <w:tcW w:w="944" w:type="dxa"/>
            <w:vMerge w:val="restart"/>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X.2</w:t>
            </w:r>
          </w:p>
        </w:tc>
        <w:tc>
          <w:tcPr>
            <w:tcW w:w="5675" w:type="dxa"/>
            <w:gridSpan w:val="3"/>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Activity title</w:t>
            </w:r>
          </w:p>
          <w:p w:rsidR="007F77EA" w:rsidRDefault="007F77EA">
            <w:pPr>
              <w:spacing w:after="0"/>
              <w:rPr>
                <w:rFonts w:cs="Open Sans"/>
                <w:bCs/>
                <w:sz w:val="20"/>
                <w:szCs w:val="20"/>
                <w:lang w:val="en-GB"/>
              </w:rPr>
            </w:pPr>
            <w:r>
              <w:rPr>
                <w:rFonts w:cs="Open Sans"/>
                <w:bCs/>
                <w:sz w:val="20"/>
                <w:szCs w:val="20"/>
                <w:lang w:val="en-GB"/>
              </w:rPr>
              <w:t xml:space="preserve">Transfer of knowledge activities </w:t>
            </w:r>
            <w:r>
              <w:rPr>
                <w:rFonts w:eastAsia="Times New Roman" w:cs="Open Sans"/>
                <w:i/>
                <w:color w:val="548DD4"/>
                <w:sz w:val="20"/>
                <w:szCs w:val="20"/>
                <w:lang w:val="en-US" w:eastAsia="en-GB"/>
              </w:rPr>
              <w:t>(Activity partially pre-filled)</w:t>
            </w:r>
          </w:p>
        </w:tc>
        <w:tc>
          <w:tcPr>
            <w:tcW w:w="1248"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419"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RPr="005C1388" w:rsidTr="003F71FF">
        <w:tc>
          <w:tcPr>
            <w:tcW w:w="944" w:type="dxa"/>
            <w:vMerge/>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42" w:type="dxa"/>
            <w:gridSpan w:val="5"/>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i/>
                <w:color w:val="548DD4"/>
                <w:lang w:val="en-US" w:eastAsia="en-GB"/>
              </w:rPr>
            </w:pPr>
            <w:r>
              <w:rPr>
                <w:rFonts w:cs="Open Sans"/>
                <w:lang w:val="en-GB"/>
              </w:rPr>
              <w:t xml:space="preserve">Activity description </w:t>
            </w:r>
          </w:p>
          <w:p w:rsidR="007F77EA" w:rsidRDefault="007F77EA" w:rsidP="003F71FF">
            <w:pPr>
              <w:pStyle w:val="ListParagraph"/>
              <w:numPr>
                <w:ilvl w:val="0"/>
                <w:numId w:val="6"/>
              </w:numPr>
              <w:spacing w:after="0"/>
              <w:jc w:val="both"/>
              <w:rPr>
                <w:rFonts w:eastAsia="Times New Roman" w:cs="Open Sans"/>
                <w:i/>
                <w:color w:val="548DD4"/>
                <w:sz w:val="20"/>
                <w:szCs w:val="20"/>
                <w:lang w:val="en-US" w:eastAsia="en-GB"/>
              </w:rPr>
            </w:pPr>
            <w:r>
              <w:rPr>
                <w:rFonts w:eastAsia="Times New Roman" w:cs="Open Sans"/>
                <w:i/>
                <w:color w:val="548DD4"/>
                <w:sz w:val="20"/>
                <w:szCs w:val="20"/>
                <w:lang w:val="en-US" w:eastAsia="en-GB"/>
              </w:rPr>
              <w:t>Production of the final qualitative report</w:t>
            </w:r>
          </w:p>
          <w:p w:rsidR="007F77EA" w:rsidRDefault="007F77EA" w:rsidP="003F71FF">
            <w:pPr>
              <w:pStyle w:val="ListParagraph"/>
              <w:numPr>
                <w:ilvl w:val="0"/>
                <w:numId w:val="6"/>
              </w:numPr>
              <w:spacing w:after="0"/>
              <w:jc w:val="both"/>
              <w:rPr>
                <w:rFonts w:eastAsia="Times New Roman" w:cs="Open Sans"/>
                <w:i/>
                <w:color w:val="548DD4"/>
                <w:sz w:val="20"/>
                <w:szCs w:val="20"/>
                <w:lang w:val="en-US" w:eastAsia="en-GB"/>
              </w:rPr>
            </w:pPr>
            <w:r>
              <w:rPr>
                <w:rFonts w:eastAsia="Times New Roman" w:cs="Open Sans"/>
                <w:i/>
                <w:color w:val="548DD4"/>
                <w:sz w:val="20"/>
                <w:szCs w:val="20"/>
                <w:lang w:val="en-US" w:eastAsia="en-GB"/>
              </w:rPr>
              <w:t>Participation in national/transnational conferences to share the final lessons learnt</w:t>
            </w:r>
          </w:p>
          <w:p w:rsidR="007F77EA" w:rsidRPr="005C1388" w:rsidRDefault="007F77EA" w:rsidP="003F71FF">
            <w:pPr>
              <w:pStyle w:val="ListParagraph"/>
              <w:numPr>
                <w:ilvl w:val="0"/>
                <w:numId w:val="6"/>
              </w:numPr>
              <w:spacing w:after="0"/>
              <w:jc w:val="both"/>
              <w:rPr>
                <w:lang w:val="en-US"/>
              </w:rPr>
            </w:pPr>
            <w:r>
              <w:rPr>
                <w:rFonts w:eastAsia="Times New Roman" w:cs="Open Sans"/>
                <w:i/>
                <w:color w:val="548DD4"/>
                <w:sz w:val="20"/>
                <w:szCs w:val="20"/>
                <w:lang w:val="en-US" w:eastAsia="en-GB"/>
              </w:rPr>
              <w:t>Other activities for knowledge transfer</w:t>
            </w:r>
          </w:p>
        </w:tc>
      </w:tr>
      <w:tr w:rsidR="007F77EA" w:rsidRPr="005C1388" w:rsidTr="003F71FF">
        <w:tc>
          <w:tcPr>
            <w:tcW w:w="944"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X.2.1</w:t>
            </w:r>
          </w:p>
        </w:tc>
        <w:tc>
          <w:tcPr>
            <w:tcW w:w="5675" w:type="dxa"/>
            <w:gridSpan w:val="3"/>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color w:val="548DD4"/>
                <w:sz w:val="20"/>
                <w:szCs w:val="20"/>
                <w:lang w:val="en-GB"/>
              </w:rPr>
            </w:pPr>
            <w:r>
              <w:rPr>
                <w:rFonts w:cs="Open Sans"/>
                <w:bCs/>
                <w:sz w:val="20"/>
                <w:szCs w:val="20"/>
                <w:lang w:val="en-GB"/>
              </w:rPr>
              <w:t>Deliverable</w:t>
            </w:r>
          </w:p>
          <w:p w:rsidR="007F77EA" w:rsidRPr="003F71FF" w:rsidRDefault="007F77EA" w:rsidP="003F71FF">
            <w:pPr>
              <w:pStyle w:val="ListParagraph"/>
              <w:numPr>
                <w:ilvl w:val="0"/>
                <w:numId w:val="7"/>
              </w:numPr>
              <w:spacing w:after="0"/>
              <w:rPr>
                <w:rFonts w:cs="Open Sans"/>
                <w:bCs/>
                <w:sz w:val="20"/>
                <w:szCs w:val="20"/>
                <w:lang w:val="en-GB"/>
              </w:rPr>
            </w:pPr>
            <w:r>
              <w:rPr>
                <w:rFonts w:eastAsia="Times New Roman" w:cs="Open Sans"/>
                <w:color w:val="548DD4"/>
                <w:sz w:val="20"/>
                <w:szCs w:val="20"/>
                <w:lang w:val="en-GB"/>
              </w:rPr>
              <w:t>Final qualitative report</w:t>
            </w:r>
          </w:p>
        </w:tc>
        <w:tc>
          <w:tcPr>
            <w:tcW w:w="1248"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419"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color w:val="548DD4"/>
                <w:sz w:val="20"/>
                <w:szCs w:val="20"/>
                <w:lang w:val="en-GB" w:eastAsia="fr-FR"/>
              </w:rPr>
            </w:pPr>
            <w:r>
              <w:rPr>
                <w:rFonts w:cs="Open Sans"/>
                <w:bCs/>
                <w:sz w:val="20"/>
                <w:szCs w:val="20"/>
                <w:lang w:val="en-GB"/>
              </w:rPr>
              <w:t xml:space="preserve">Delivery date </w:t>
            </w:r>
          </w:p>
          <w:p w:rsidR="007F77EA" w:rsidRPr="005C1388" w:rsidRDefault="007F77EA">
            <w:pPr>
              <w:spacing w:after="0"/>
              <w:rPr>
                <w:lang w:val="en-US"/>
              </w:rPr>
            </w:pPr>
            <w:r>
              <w:rPr>
                <w:rFonts w:eastAsia="Times New Roman" w:cs="Open Sans"/>
                <w:color w:val="548DD4"/>
                <w:sz w:val="20"/>
                <w:szCs w:val="20"/>
                <w:lang w:val="en-GB" w:eastAsia="fr-FR"/>
              </w:rPr>
              <w:t>1 year following project end date</w:t>
            </w:r>
          </w:p>
        </w:tc>
      </w:tr>
      <w:tr w:rsidR="007F77EA" w:rsidRPr="005C1388" w:rsidTr="003F71FF">
        <w:tc>
          <w:tcPr>
            <w:tcW w:w="9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X.2.2</w:t>
            </w:r>
          </w:p>
        </w:tc>
        <w:tc>
          <w:tcPr>
            <w:tcW w:w="5675" w:type="dxa"/>
            <w:gridSpan w:val="3"/>
            <w:tcBorders>
              <w:top w:val="single" w:sz="4" w:space="0" w:color="000001"/>
              <w:left w:val="single" w:sz="4" w:space="0" w:color="000001"/>
              <w:bottom w:val="single" w:sz="4" w:space="0" w:color="000001"/>
              <w:right w:val="single" w:sz="4" w:space="0" w:color="000001"/>
            </w:tcBorders>
            <w:shd w:val="clear" w:color="auto" w:fill="FFFFFF"/>
          </w:tcPr>
          <w:p w:rsidR="007F77EA" w:rsidRPr="003F71FF" w:rsidRDefault="007F77EA" w:rsidP="003F71FF">
            <w:pPr>
              <w:spacing w:after="0"/>
              <w:rPr>
                <w:rFonts w:eastAsia="Times New Roman" w:cs="Open Sans"/>
                <w:i/>
                <w:color w:val="548DD4"/>
                <w:sz w:val="20"/>
                <w:szCs w:val="20"/>
                <w:lang w:val="en-GB"/>
              </w:rPr>
            </w:pPr>
            <w:r>
              <w:rPr>
                <w:rFonts w:cs="Open Sans"/>
                <w:bCs/>
                <w:sz w:val="20"/>
                <w:szCs w:val="20"/>
                <w:lang w:val="en-GB"/>
              </w:rPr>
              <w:t>Deliverable</w:t>
            </w:r>
          </w:p>
        </w:tc>
        <w:tc>
          <w:tcPr>
            <w:tcW w:w="1248"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419" w:type="dxa"/>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Pr="005C1388" w:rsidRDefault="007F77EA">
            <w:pPr>
              <w:spacing w:after="0"/>
              <w:rPr>
                <w:lang w:val="en-US"/>
              </w:rPr>
            </w:pPr>
            <w:r>
              <w:rPr>
                <w:rFonts w:eastAsia="Times New Roman" w:cs="Open Sans"/>
                <w:color w:val="548DD4"/>
                <w:sz w:val="20"/>
                <w:szCs w:val="20"/>
                <w:lang w:val="en-GB" w:eastAsia="fr-FR"/>
              </w:rPr>
              <w:t>1 year following project end date</w:t>
            </w:r>
          </w:p>
        </w:tc>
      </w:tr>
      <w:tr w:rsidR="007F77EA" w:rsidTr="003F71FF">
        <w:tc>
          <w:tcPr>
            <w:tcW w:w="944" w:type="dxa"/>
            <w:vMerge w:val="restart"/>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spacing w:after="0"/>
              <w:jc w:val="center"/>
              <w:rPr>
                <w:rFonts w:cs="Open Sans"/>
                <w:bCs/>
                <w:sz w:val="20"/>
                <w:szCs w:val="20"/>
                <w:lang w:val="en-GB"/>
              </w:rPr>
            </w:pPr>
            <w:r>
              <w:rPr>
                <w:rFonts w:cs="Open Sans"/>
                <w:sz w:val="20"/>
                <w:szCs w:val="20"/>
                <w:lang w:val="en-GB"/>
              </w:rPr>
              <w:t>Activity X.3</w:t>
            </w:r>
          </w:p>
        </w:tc>
        <w:tc>
          <w:tcPr>
            <w:tcW w:w="5675" w:type="dxa"/>
            <w:gridSpan w:val="3"/>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Activity title</w:t>
            </w:r>
          </w:p>
          <w:p w:rsidR="007F77EA" w:rsidRDefault="007F77EA">
            <w:pPr>
              <w:spacing w:after="0"/>
              <w:rPr>
                <w:rFonts w:cs="Open Sans"/>
                <w:bCs/>
                <w:sz w:val="20"/>
                <w:szCs w:val="20"/>
                <w:lang w:val="en-GB"/>
              </w:rPr>
            </w:pPr>
            <w:r>
              <w:rPr>
                <w:rFonts w:cs="Open Sans"/>
                <w:bCs/>
                <w:sz w:val="20"/>
                <w:szCs w:val="20"/>
                <w:lang w:val="en-GB"/>
              </w:rPr>
              <w:t xml:space="preserve">Administrative closure </w:t>
            </w:r>
            <w:r>
              <w:rPr>
                <w:rFonts w:eastAsia="Times New Roman" w:cs="Open Sans"/>
                <w:i/>
                <w:color w:val="548DD4"/>
                <w:sz w:val="20"/>
                <w:szCs w:val="20"/>
                <w:lang w:val="en-US" w:eastAsia="en-GB"/>
              </w:rPr>
              <w:t>(Activity pre-filled)</w:t>
            </w:r>
          </w:p>
        </w:tc>
        <w:tc>
          <w:tcPr>
            <w:tcW w:w="1248"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Start date</w:t>
            </w:r>
          </w:p>
          <w:p w:rsidR="007F77EA" w:rsidRDefault="007F77EA">
            <w:pPr>
              <w:spacing w:after="0"/>
              <w:rPr>
                <w:rFonts w:cs="Open Sans"/>
                <w:bCs/>
                <w:sz w:val="20"/>
                <w:szCs w:val="20"/>
                <w:lang w:val="en-GB"/>
              </w:rPr>
            </w:pPr>
            <w:r>
              <w:rPr>
                <w:rFonts w:cs="Open Sans"/>
                <w:bCs/>
                <w:i/>
                <w:sz w:val="20"/>
                <w:szCs w:val="20"/>
                <w:lang w:val="en-GB"/>
              </w:rPr>
              <w:t>(MM.YYYY)</w:t>
            </w:r>
          </w:p>
        </w:tc>
        <w:tc>
          <w:tcPr>
            <w:tcW w:w="1419" w:type="dxa"/>
            <w:tcBorders>
              <w:top w:val="single" w:sz="8" w:space="0" w:color="000001"/>
              <w:left w:val="single" w:sz="4" w:space="0" w:color="000001"/>
              <w:bottom w:val="single" w:sz="4" w:space="0" w:color="000001"/>
              <w:right w:val="single" w:sz="4" w:space="0" w:color="000001"/>
            </w:tcBorders>
            <w:shd w:val="clear" w:color="auto" w:fill="FFFFFF"/>
          </w:tcPr>
          <w:p w:rsidR="007F77EA" w:rsidRDefault="007F77EA">
            <w:pPr>
              <w:spacing w:after="0"/>
            </w:pPr>
            <w:r>
              <w:rPr>
                <w:rFonts w:cs="Open Sans"/>
                <w:bCs/>
                <w:sz w:val="20"/>
                <w:szCs w:val="20"/>
                <w:lang w:val="en-GB"/>
              </w:rPr>
              <w:t>End date</w:t>
            </w:r>
          </w:p>
          <w:p w:rsidR="007F77EA" w:rsidRDefault="007F77EA">
            <w:pPr>
              <w:spacing w:after="0"/>
            </w:pPr>
            <w:r>
              <w:rPr>
                <w:rFonts w:cs="Open Sans"/>
                <w:bCs/>
                <w:i/>
                <w:sz w:val="20"/>
                <w:szCs w:val="20"/>
                <w:lang w:val="en-GB"/>
              </w:rPr>
              <w:t>(MM.YYYY)</w:t>
            </w:r>
          </w:p>
        </w:tc>
      </w:tr>
      <w:tr w:rsidR="007F77EA" w:rsidRPr="005C1388" w:rsidTr="003F71FF">
        <w:tc>
          <w:tcPr>
            <w:tcW w:w="944" w:type="dxa"/>
            <w:vMerge/>
            <w:tcBorders>
              <w:top w:val="single" w:sz="8" w:space="0" w:color="000001"/>
              <w:left w:val="single" w:sz="4" w:space="0" w:color="000001"/>
              <w:bottom w:val="single" w:sz="4" w:space="0" w:color="000001"/>
              <w:right w:val="single" w:sz="4" w:space="0" w:color="000001"/>
            </w:tcBorders>
            <w:shd w:val="clear" w:color="auto" w:fill="E5DFEC"/>
            <w:vAlign w:val="center"/>
          </w:tcPr>
          <w:p w:rsidR="007F77EA" w:rsidRDefault="007F77EA">
            <w:pPr>
              <w:rPr>
                <w:sz w:val="20"/>
                <w:szCs w:val="20"/>
              </w:rPr>
            </w:pPr>
          </w:p>
        </w:tc>
        <w:tc>
          <w:tcPr>
            <w:tcW w:w="8342" w:type="dxa"/>
            <w:gridSpan w:val="5"/>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pStyle w:val="CommentText1"/>
              <w:spacing w:after="0"/>
              <w:rPr>
                <w:rFonts w:eastAsia="Times New Roman" w:cs="Open Sans"/>
                <w:i/>
                <w:color w:val="548DD4"/>
                <w:lang w:val="en-US" w:eastAsia="en-GB"/>
              </w:rPr>
            </w:pPr>
            <w:r>
              <w:rPr>
                <w:rFonts w:cs="Open Sans"/>
                <w:lang w:val="en-GB"/>
              </w:rPr>
              <w:t xml:space="preserve">Activity description </w:t>
            </w:r>
          </w:p>
          <w:p w:rsidR="007F77EA" w:rsidRPr="005C1388" w:rsidRDefault="007F77EA">
            <w:pPr>
              <w:pStyle w:val="ListParagraph"/>
              <w:numPr>
                <w:ilvl w:val="0"/>
                <w:numId w:val="6"/>
              </w:numPr>
              <w:spacing w:after="60"/>
              <w:jc w:val="both"/>
              <w:rPr>
                <w:lang w:val="en-US"/>
              </w:rPr>
            </w:pPr>
            <w:r>
              <w:rPr>
                <w:rFonts w:eastAsia="Times New Roman" w:cs="Open Sans"/>
                <w:i/>
                <w:color w:val="548DD4"/>
                <w:sz w:val="20"/>
                <w:szCs w:val="20"/>
                <w:lang w:val="en-US" w:eastAsia="en-GB"/>
              </w:rPr>
              <w:t>Preparation and submission of final progress report</w:t>
            </w:r>
          </w:p>
        </w:tc>
      </w:tr>
      <w:tr w:rsidR="007F77EA" w:rsidRPr="005C1388" w:rsidTr="003F71FF">
        <w:tc>
          <w:tcPr>
            <w:tcW w:w="944" w:type="dxa"/>
            <w:tcBorders>
              <w:top w:val="single" w:sz="4" w:space="0" w:color="000001"/>
              <w:left w:val="single" w:sz="4" w:space="0" w:color="000001"/>
              <w:bottom w:val="single" w:sz="8" w:space="0" w:color="000001"/>
              <w:right w:val="single" w:sz="4" w:space="0" w:color="000001"/>
            </w:tcBorders>
            <w:shd w:val="clear" w:color="auto" w:fill="FFFFFF"/>
            <w:vAlign w:val="center"/>
          </w:tcPr>
          <w:p w:rsidR="007F77EA" w:rsidRDefault="007F77EA">
            <w:pPr>
              <w:spacing w:after="0"/>
              <w:jc w:val="center"/>
              <w:rPr>
                <w:rFonts w:cs="Open Sans"/>
                <w:bCs/>
                <w:sz w:val="20"/>
                <w:szCs w:val="20"/>
                <w:lang w:val="en-GB"/>
              </w:rPr>
            </w:pPr>
            <w:r>
              <w:rPr>
                <w:rFonts w:cs="Open Sans"/>
                <w:i/>
                <w:sz w:val="20"/>
                <w:szCs w:val="20"/>
                <w:lang w:val="en-GB"/>
              </w:rPr>
              <w:t>D X.2.1</w:t>
            </w:r>
          </w:p>
        </w:tc>
        <w:tc>
          <w:tcPr>
            <w:tcW w:w="5675" w:type="dxa"/>
            <w:gridSpan w:val="3"/>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GB"/>
              </w:rPr>
            </w:pPr>
            <w:r>
              <w:rPr>
                <w:rFonts w:cs="Open Sans"/>
                <w:bCs/>
                <w:sz w:val="20"/>
                <w:szCs w:val="20"/>
                <w:lang w:val="en-GB"/>
              </w:rPr>
              <w:t>Deliverable</w:t>
            </w:r>
          </w:p>
          <w:p w:rsidR="007F77EA" w:rsidRPr="003F71FF" w:rsidRDefault="007F77EA" w:rsidP="003F71FF">
            <w:pPr>
              <w:pStyle w:val="ListParagraph"/>
              <w:numPr>
                <w:ilvl w:val="0"/>
                <w:numId w:val="7"/>
              </w:numPr>
              <w:spacing w:after="0"/>
              <w:rPr>
                <w:rFonts w:cs="Open Sans"/>
                <w:bCs/>
                <w:sz w:val="20"/>
                <w:szCs w:val="20"/>
                <w:lang w:val="en-GB"/>
              </w:rPr>
            </w:pPr>
            <w:r>
              <w:rPr>
                <w:rFonts w:eastAsia="Times New Roman" w:cs="Open Sans"/>
                <w:i/>
                <w:color w:val="548DD4"/>
                <w:sz w:val="20"/>
                <w:szCs w:val="20"/>
                <w:lang w:val="en-GB"/>
              </w:rPr>
              <w:t>Final progress report</w:t>
            </w:r>
          </w:p>
        </w:tc>
        <w:tc>
          <w:tcPr>
            <w:tcW w:w="1248"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rPr>
                <w:rFonts w:cs="Open Sans"/>
                <w:bCs/>
                <w:sz w:val="20"/>
                <w:szCs w:val="20"/>
                <w:lang w:val="en-GB"/>
              </w:rPr>
            </w:pPr>
            <w:r>
              <w:rPr>
                <w:rFonts w:cs="Open Sans"/>
                <w:bCs/>
                <w:sz w:val="20"/>
                <w:szCs w:val="20"/>
                <w:lang w:val="en-GB"/>
              </w:rPr>
              <w:t>Target value</w:t>
            </w:r>
          </w:p>
        </w:tc>
        <w:tc>
          <w:tcPr>
            <w:tcW w:w="1419" w:type="dxa"/>
            <w:tcBorders>
              <w:top w:val="single" w:sz="4" w:space="0" w:color="000001"/>
              <w:left w:val="single" w:sz="4" w:space="0" w:color="000001"/>
              <w:bottom w:val="single" w:sz="8" w:space="0" w:color="000001"/>
              <w:right w:val="single" w:sz="4" w:space="0" w:color="000001"/>
            </w:tcBorders>
            <w:shd w:val="clear" w:color="auto" w:fill="FFFFFF"/>
          </w:tcPr>
          <w:p w:rsidR="007F77EA" w:rsidRDefault="007F77EA">
            <w:pPr>
              <w:spacing w:after="0"/>
            </w:pPr>
            <w:r>
              <w:rPr>
                <w:rFonts w:cs="Open Sans"/>
                <w:bCs/>
                <w:sz w:val="20"/>
                <w:szCs w:val="20"/>
                <w:lang w:val="en-GB"/>
              </w:rPr>
              <w:t>Delivery date</w:t>
            </w:r>
          </w:p>
          <w:p w:rsidR="007F77EA" w:rsidRPr="005C1388" w:rsidRDefault="007F77EA">
            <w:pPr>
              <w:spacing w:after="0"/>
              <w:rPr>
                <w:lang w:val="en-US"/>
              </w:rPr>
            </w:pPr>
            <w:r>
              <w:rPr>
                <w:rFonts w:eastAsia="Times New Roman" w:cs="Open Sans"/>
                <w:color w:val="548DD4"/>
                <w:sz w:val="20"/>
                <w:szCs w:val="20"/>
                <w:lang w:val="en-GB" w:eastAsia="fr-FR"/>
              </w:rPr>
              <w:t>3 months following project end date</w:t>
            </w:r>
          </w:p>
        </w:tc>
      </w:tr>
    </w:tbl>
    <w:p w:rsidR="007F77EA" w:rsidRDefault="007F77EA">
      <w:pPr>
        <w:spacing w:after="0"/>
        <w:rPr>
          <w:rFonts w:cs="Open Sans"/>
          <w:bCs/>
          <w:sz w:val="20"/>
          <w:szCs w:val="20"/>
          <w:lang w:val="en-GB"/>
        </w:rPr>
      </w:pPr>
    </w:p>
    <w:p w:rsidR="003F71FF" w:rsidRDefault="003F71FF">
      <w:pPr>
        <w:spacing w:after="0"/>
        <w:rPr>
          <w:rFonts w:cs="Open Sans"/>
          <w:bCs/>
          <w:sz w:val="20"/>
          <w:szCs w:val="20"/>
          <w:lang w:val="en-GB"/>
        </w:rPr>
      </w:pPr>
    </w:p>
    <w:p w:rsidR="003F71FF" w:rsidRDefault="003F71FF">
      <w:pPr>
        <w:spacing w:after="60"/>
        <w:rPr>
          <w:rFonts w:cs="Open Sans"/>
          <w:b/>
          <w:bCs/>
          <w:sz w:val="20"/>
          <w:szCs w:val="20"/>
          <w:lang w:val="en-GB"/>
        </w:rPr>
      </w:pPr>
    </w:p>
    <w:p w:rsidR="003F71FF" w:rsidRPr="003F71FF" w:rsidRDefault="003F71FF" w:rsidP="003F71FF">
      <w:pPr>
        <w:rPr>
          <w:rFonts w:cs="Open Sans"/>
          <w:sz w:val="20"/>
          <w:szCs w:val="20"/>
          <w:lang w:val="en-GB"/>
        </w:rPr>
      </w:pPr>
    </w:p>
    <w:p w:rsidR="003F71FF" w:rsidRPr="003F71FF" w:rsidRDefault="003F71FF" w:rsidP="003F71FF">
      <w:pPr>
        <w:rPr>
          <w:rFonts w:cs="Open Sans"/>
          <w:sz w:val="20"/>
          <w:szCs w:val="20"/>
          <w:lang w:val="en-GB"/>
        </w:rPr>
      </w:pPr>
    </w:p>
    <w:p w:rsidR="003F71FF" w:rsidRPr="003F71FF" w:rsidRDefault="003F71FF" w:rsidP="003F71FF">
      <w:pPr>
        <w:rPr>
          <w:rFonts w:cs="Open Sans"/>
          <w:sz w:val="20"/>
          <w:szCs w:val="20"/>
          <w:lang w:val="en-GB"/>
        </w:rPr>
      </w:pPr>
    </w:p>
    <w:p w:rsidR="003F71FF" w:rsidRPr="003F71FF" w:rsidRDefault="003F71FF" w:rsidP="003F71FF">
      <w:pPr>
        <w:rPr>
          <w:rFonts w:cs="Open Sans"/>
          <w:sz w:val="20"/>
          <w:szCs w:val="20"/>
          <w:lang w:val="en-GB"/>
        </w:rPr>
      </w:pPr>
    </w:p>
    <w:p w:rsidR="003F71FF" w:rsidRPr="003F71FF" w:rsidRDefault="003F71FF" w:rsidP="003F71FF">
      <w:pPr>
        <w:rPr>
          <w:rFonts w:cs="Open Sans"/>
          <w:sz w:val="20"/>
          <w:szCs w:val="20"/>
          <w:lang w:val="en-GB"/>
        </w:rPr>
      </w:pPr>
    </w:p>
    <w:p w:rsidR="003F71FF" w:rsidRPr="003F71FF" w:rsidRDefault="003F71FF" w:rsidP="003F71FF">
      <w:pPr>
        <w:rPr>
          <w:rFonts w:cs="Open Sans"/>
          <w:sz w:val="20"/>
          <w:szCs w:val="20"/>
          <w:lang w:val="en-GB"/>
        </w:rPr>
      </w:pPr>
    </w:p>
    <w:p w:rsidR="003F71FF" w:rsidRDefault="003F71FF" w:rsidP="003F71FF">
      <w:pPr>
        <w:tabs>
          <w:tab w:val="left" w:pos="5376"/>
        </w:tabs>
        <w:rPr>
          <w:rFonts w:cs="Open Sans"/>
          <w:sz w:val="20"/>
          <w:szCs w:val="20"/>
          <w:lang w:val="en-GB"/>
        </w:rPr>
      </w:pPr>
      <w:r>
        <w:rPr>
          <w:rFonts w:cs="Open Sans"/>
          <w:sz w:val="20"/>
          <w:szCs w:val="20"/>
          <w:lang w:val="en-GB"/>
        </w:rPr>
        <w:tab/>
      </w:r>
    </w:p>
    <w:p w:rsidR="003F71FF" w:rsidRPr="003F71FF" w:rsidRDefault="003F71FF" w:rsidP="003F71FF">
      <w:pPr>
        <w:tabs>
          <w:tab w:val="left" w:pos="5376"/>
        </w:tabs>
        <w:rPr>
          <w:rFonts w:cs="Open Sans"/>
          <w:sz w:val="20"/>
          <w:szCs w:val="20"/>
          <w:lang w:val="en-GB"/>
        </w:rPr>
        <w:sectPr w:rsidR="003F71FF" w:rsidRPr="003F71FF">
          <w:footerReference w:type="even" r:id="rId20"/>
          <w:footerReference w:type="default" r:id="rId21"/>
          <w:footerReference w:type="first" r:id="rId22"/>
          <w:pgSz w:w="11906" w:h="16838"/>
          <w:pgMar w:top="1417" w:right="1417" w:bottom="1417" w:left="1417" w:header="720" w:footer="708" w:gutter="0"/>
          <w:cols w:space="720"/>
          <w:docGrid w:linePitch="360" w:charSpace="-2049"/>
        </w:sectPr>
      </w:pPr>
      <w:r>
        <w:rPr>
          <w:rFonts w:cs="Open Sans"/>
          <w:sz w:val="20"/>
          <w:szCs w:val="20"/>
          <w:lang w:val="en-GB"/>
        </w:rPr>
        <w:tab/>
      </w:r>
    </w:p>
    <w:tbl>
      <w:tblPr>
        <w:tblW w:w="5000" w:type="pct"/>
        <w:tblCellMar>
          <w:top w:w="57" w:type="dxa"/>
        </w:tblCellMar>
        <w:tblLook w:val="0000" w:firstRow="0" w:lastRow="0" w:firstColumn="0" w:lastColumn="0" w:noHBand="0" w:noVBand="0"/>
      </w:tblPr>
      <w:tblGrid>
        <w:gridCol w:w="13176"/>
      </w:tblGrid>
      <w:tr w:rsidR="007F77EA" w:rsidTr="003F71FF">
        <w:trPr>
          <w:trHeight w:val="256"/>
        </w:trPr>
        <w:tc>
          <w:tcPr>
            <w:tcW w:w="5000" w:type="pct"/>
            <w:shd w:val="clear" w:color="auto" w:fill="E5DFEC"/>
          </w:tcPr>
          <w:p w:rsidR="007F77EA" w:rsidRDefault="007F77EA">
            <w:pPr>
              <w:spacing w:after="60"/>
            </w:pPr>
            <w:r>
              <w:rPr>
                <w:rFonts w:cs="Open Sans"/>
                <w:b/>
                <w:bCs/>
                <w:sz w:val="20"/>
                <w:szCs w:val="20"/>
                <w:lang w:val="en-GB"/>
              </w:rPr>
              <w:t>Work Package Budget</w:t>
            </w:r>
          </w:p>
        </w:tc>
      </w:tr>
    </w:tbl>
    <w:p w:rsidR="007F77EA" w:rsidRDefault="007F77EA">
      <w:pPr>
        <w:spacing w:after="0"/>
        <w:rPr>
          <w:rFonts w:cs="Open Sans"/>
          <w:bCs/>
          <w:sz w:val="20"/>
          <w:szCs w:val="20"/>
          <w:lang w:val="en-GB"/>
        </w:rPr>
      </w:pPr>
    </w:p>
    <w:tbl>
      <w:tblPr>
        <w:tblW w:w="5000" w:type="pct"/>
        <w:tblLook w:val="0000" w:firstRow="0" w:lastRow="0" w:firstColumn="0" w:lastColumn="0" w:noHBand="0" w:noVBand="0"/>
      </w:tblPr>
      <w:tblGrid>
        <w:gridCol w:w="1062"/>
        <w:gridCol w:w="769"/>
        <w:gridCol w:w="1700"/>
        <w:gridCol w:w="1834"/>
        <w:gridCol w:w="1299"/>
        <w:gridCol w:w="1310"/>
        <w:gridCol w:w="1589"/>
        <w:gridCol w:w="725"/>
        <w:gridCol w:w="1191"/>
        <w:gridCol w:w="1697"/>
      </w:tblGrid>
      <w:tr w:rsidR="007F77EA" w:rsidTr="003F71FF">
        <w:trPr>
          <w:trHeight w:val="542"/>
        </w:trPr>
        <w:tc>
          <w:tcPr>
            <w:tcW w:w="40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GB"/>
              </w:rPr>
            </w:pPr>
            <w:r>
              <w:rPr>
                <w:rFonts w:eastAsia="Times New Roman" w:cs="Open Sans"/>
                <w:b/>
                <w:color w:val="548DD4"/>
                <w:sz w:val="20"/>
                <w:szCs w:val="20"/>
                <w:lang w:val="en-GB" w:eastAsia="en-GB"/>
              </w:rPr>
              <w:t>Partner Name</w:t>
            </w:r>
          </w:p>
        </w:tc>
        <w:tc>
          <w:tcPr>
            <w:tcW w:w="292"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jc w:val="center"/>
              <w:rPr>
                <w:rFonts w:cs="Open Sans"/>
                <w:b/>
                <w:sz w:val="18"/>
                <w:szCs w:val="20"/>
                <w:lang w:val="en-GB"/>
              </w:rPr>
            </w:pPr>
            <w:r>
              <w:rPr>
                <w:rFonts w:cs="Open Sans"/>
                <w:b/>
                <w:bCs/>
                <w:sz w:val="20"/>
                <w:szCs w:val="20"/>
                <w:lang w:val="en-GB"/>
              </w:rPr>
              <w:t>Staff cost (€)</w:t>
            </w:r>
          </w:p>
        </w:tc>
        <w:tc>
          <w:tcPr>
            <w:tcW w:w="645"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Office and</w:t>
            </w:r>
          </w:p>
          <w:p w:rsidR="007F77EA" w:rsidRDefault="007F77EA">
            <w:pPr>
              <w:spacing w:after="0" w:line="100" w:lineRule="atLeast"/>
              <w:jc w:val="center"/>
              <w:rPr>
                <w:rFonts w:cs="Open Sans"/>
                <w:b/>
                <w:sz w:val="18"/>
                <w:szCs w:val="20"/>
                <w:lang w:val="en-GB"/>
              </w:rPr>
            </w:pPr>
            <w:r>
              <w:rPr>
                <w:rFonts w:cs="Open Sans"/>
                <w:b/>
                <w:sz w:val="18"/>
                <w:szCs w:val="20"/>
                <w:lang w:val="en-GB"/>
              </w:rPr>
              <w:t>Administration</w:t>
            </w:r>
          </w:p>
          <w:p w:rsidR="007F77EA" w:rsidRDefault="007F77EA">
            <w:pPr>
              <w:spacing w:after="0"/>
              <w:jc w:val="center"/>
              <w:rPr>
                <w:rFonts w:cs="Open Sans"/>
                <w:b/>
                <w:sz w:val="18"/>
                <w:szCs w:val="20"/>
                <w:lang w:val="en-GB"/>
              </w:rPr>
            </w:pPr>
            <w:r>
              <w:rPr>
                <w:rFonts w:cs="Open Sans"/>
                <w:b/>
                <w:sz w:val="18"/>
                <w:szCs w:val="20"/>
                <w:lang w:val="en-GB"/>
              </w:rPr>
              <w:t>(€)</w:t>
            </w:r>
          </w:p>
        </w:tc>
        <w:tc>
          <w:tcPr>
            <w:tcW w:w="696"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Travel and</w:t>
            </w:r>
          </w:p>
          <w:p w:rsidR="007F77EA" w:rsidRDefault="007F77EA">
            <w:pPr>
              <w:spacing w:after="0" w:line="100" w:lineRule="atLeast"/>
              <w:jc w:val="center"/>
              <w:rPr>
                <w:rFonts w:cs="Open Sans"/>
                <w:b/>
                <w:sz w:val="18"/>
                <w:szCs w:val="20"/>
                <w:lang w:val="en-GB"/>
              </w:rPr>
            </w:pPr>
            <w:r>
              <w:rPr>
                <w:rFonts w:cs="Open Sans"/>
                <w:b/>
                <w:sz w:val="18"/>
                <w:szCs w:val="20"/>
                <w:lang w:val="en-GB"/>
              </w:rPr>
              <w:t>Accommodation</w:t>
            </w:r>
          </w:p>
          <w:p w:rsidR="007F77EA" w:rsidRDefault="007F77EA">
            <w:pPr>
              <w:spacing w:after="0"/>
              <w:jc w:val="center"/>
              <w:rPr>
                <w:rFonts w:cs="Open Sans"/>
                <w:b/>
                <w:sz w:val="18"/>
                <w:szCs w:val="20"/>
                <w:lang w:val="en-GB"/>
              </w:rPr>
            </w:pPr>
            <w:r>
              <w:rPr>
                <w:rFonts w:cs="Open Sans"/>
                <w:b/>
                <w:sz w:val="18"/>
                <w:szCs w:val="20"/>
                <w:lang w:val="en-GB"/>
              </w:rPr>
              <w:t>(€)</w:t>
            </w:r>
          </w:p>
        </w:tc>
        <w:tc>
          <w:tcPr>
            <w:tcW w:w="49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External</w:t>
            </w:r>
          </w:p>
          <w:p w:rsidR="007F77EA" w:rsidRDefault="007F77EA">
            <w:pPr>
              <w:spacing w:after="0" w:line="100" w:lineRule="atLeast"/>
              <w:jc w:val="center"/>
              <w:rPr>
                <w:rFonts w:cs="Open Sans"/>
                <w:b/>
                <w:sz w:val="18"/>
                <w:szCs w:val="20"/>
                <w:lang w:val="en-GB"/>
              </w:rPr>
            </w:pPr>
            <w:r>
              <w:rPr>
                <w:rFonts w:cs="Open Sans"/>
                <w:b/>
                <w:sz w:val="18"/>
                <w:szCs w:val="20"/>
                <w:lang w:val="en-GB"/>
              </w:rPr>
              <w:t>Expertise and services</w:t>
            </w:r>
          </w:p>
          <w:p w:rsidR="007F77EA" w:rsidRDefault="007F77EA">
            <w:pPr>
              <w:spacing w:after="0"/>
              <w:jc w:val="center"/>
              <w:rPr>
                <w:rFonts w:cs="Open Sans"/>
                <w:b/>
                <w:sz w:val="18"/>
                <w:szCs w:val="20"/>
                <w:lang w:val="en-GB"/>
              </w:rPr>
            </w:pPr>
            <w:r>
              <w:rPr>
                <w:rFonts w:cs="Open Sans"/>
                <w:b/>
                <w:sz w:val="18"/>
                <w:szCs w:val="20"/>
                <w:lang w:val="en-GB"/>
              </w:rPr>
              <w:t>(€)</w:t>
            </w:r>
          </w:p>
        </w:tc>
        <w:tc>
          <w:tcPr>
            <w:tcW w:w="497"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Equipment</w:t>
            </w:r>
          </w:p>
          <w:p w:rsidR="007F77EA" w:rsidRDefault="007F77EA">
            <w:pPr>
              <w:spacing w:after="0"/>
              <w:jc w:val="center"/>
              <w:rPr>
                <w:rFonts w:cs="Open Sans"/>
                <w:b/>
                <w:sz w:val="18"/>
                <w:szCs w:val="20"/>
                <w:lang w:val="en-GB"/>
              </w:rPr>
            </w:pPr>
            <w:r>
              <w:rPr>
                <w:rFonts w:cs="Open Sans"/>
                <w:b/>
                <w:sz w:val="18"/>
                <w:szCs w:val="20"/>
                <w:lang w:val="en-GB"/>
              </w:rPr>
              <w:t>(€)</w:t>
            </w:r>
          </w:p>
        </w:tc>
        <w:tc>
          <w:tcPr>
            <w:tcW w:w="60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Infrastructure and works</w:t>
            </w:r>
          </w:p>
        </w:tc>
        <w:tc>
          <w:tcPr>
            <w:tcW w:w="275"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Sub-total</w:t>
            </w:r>
          </w:p>
          <w:p w:rsidR="007F77EA" w:rsidRDefault="007F77EA">
            <w:pPr>
              <w:spacing w:after="0"/>
              <w:jc w:val="center"/>
              <w:rPr>
                <w:rFonts w:cs="Open Sans"/>
                <w:b/>
                <w:sz w:val="18"/>
                <w:szCs w:val="20"/>
                <w:lang w:val="en-GB"/>
              </w:rPr>
            </w:pPr>
            <w:r>
              <w:rPr>
                <w:rFonts w:cs="Open Sans"/>
                <w:b/>
                <w:sz w:val="18"/>
                <w:szCs w:val="20"/>
                <w:lang w:val="en-GB"/>
              </w:rPr>
              <w:t>(€)</w:t>
            </w:r>
          </w:p>
        </w:tc>
        <w:tc>
          <w:tcPr>
            <w:tcW w:w="452"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Revenues</w:t>
            </w:r>
          </w:p>
          <w:p w:rsidR="007F77EA" w:rsidRDefault="007F77EA">
            <w:pPr>
              <w:spacing w:after="0"/>
              <w:jc w:val="center"/>
              <w:rPr>
                <w:rFonts w:cs="Open Sans"/>
                <w:b/>
                <w:sz w:val="18"/>
                <w:szCs w:val="20"/>
                <w:lang w:val="en-GB"/>
              </w:rPr>
            </w:pPr>
            <w:r>
              <w:rPr>
                <w:rFonts w:cs="Open Sans"/>
                <w:b/>
                <w:sz w:val="18"/>
                <w:szCs w:val="20"/>
                <w:lang w:val="en-GB"/>
              </w:rPr>
              <w:t>(€)</w:t>
            </w:r>
          </w:p>
        </w:tc>
        <w:tc>
          <w:tcPr>
            <w:tcW w:w="64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line="100" w:lineRule="atLeast"/>
              <w:jc w:val="center"/>
              <w:rPr>
                <w:rFonts w:cs="Open Sans"/>
                <w:b/>
                <w:sz w:val="18"/>
                <w:szCs w:val="20"/>
                <w:lang w:val="en-GB"/>
              </w:rPr>
            </w:pPr>
            <w:r>
              <w:rPr>
                <w:rFonts w:cs="Open Sans"/>
                <w:b/>
                <w:sz w:val="18"/>
                <w:szCs w:val="20"/>
                <w:lang w:val="en-GB"/>
              </w:rPr>
              <w:t>Total</w:t>
            </w:r>
          </w:p>
          <w:p w:rsidR="007F77EA" w:rsidRDefault="007F77EA">
            <w:pPr>
              <w:spacing w:after="0"/>
              <w:jc w:val="center"/>
            </w:pPr>
            <w:r>
              <w:rPr>
                <w:rFonts w:cs="Open Sans"/>
                <w:b/>
                <w:sz w:val="18"/>
                <w:szCs w:val="20"/>
                <w:lang w:val="en-GB"/>
              </w:rPr>
              <w:t>(€)</w:t>
            </w:r>
          </w:p>
        </w:tc>
      </w:tr>
      <w:tr w:rsidR="007F77EA" w:rsidTr="003F71FF">
        <w:trPr>
          <w:trHeight w:val="331"/>
        </w:trPr>
        <w:tc>
          <w:tcPr>
            <w:tcW w:w="40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292"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645"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696"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49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pPr>
            <w:r>
              <w:rPr>
                <w:rFonts w:eastAsia="Times New Roman" w:cs="Open Sans"/>
                <w:color w:val="548DD4"/>
                <w:sz w:val="20"/>
                <w:szCs w:val="20"/>
                <w:lang w:val="en-GB" w:eastAsia="en-GB"/>
              </w:rPr>
              <w:t>15,000.00</w:t>
            </w:r>
          </w:p>
        </w:tc>
        <w:tc>
          <w:tcPr>
            <w:tcW w:w="497"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60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color w:val="548DD4"/>
                <w:sz w:val="20"/>
                <w:szCs w:val="20"/>
                <w:lang w:val="en-GB" w:eastAsia="en-GB"/>
              </w:rPr>
            </w:pPr>
          </w:p>
        </w:tc>
        <w:tc>
          <w:tcPr>
            <w:tcW w:w="275"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452"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eastAsia="Times New Roman" w:cs="Open Sans"/>
                <w:i/>
                <w:color w:val="548DD4"/>
                <w:sz w:val="20"/>
                <w:szCs w:val="20"/>
                <w:lang w:val="en-GB" w:eastAsia="en-GB"/>
              </w:rPr>
            </w:pPr>
          </w:p>
        </w:tc>
        <w:tc>
          <w:tcPr>
            <w:tcW w:w="64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eastAsia="Times New Roman" w:cs="Open Sans"/>
                <w:color w:val="548DD4"/>
                <w:sz w:val="20"/>
                <w:szCs w:val="20"/>
                <w:lang w:val="en-GB" w:eastAsia="en-GB"/>
              </w:rPr>
              <w:t>Automatically calculated</w:t>
            </w:r>
          </w:p>
        </w:tc>
      </w:tr>
    </w:tbl>
    <w:p w:rsidR="003F71FF" w:rsidRDefault="003F71FF">
      <w:pPr>
        <w:spacing w:after="60"/>
        <w:jc w:val="both"/>
        <w:rPr>
          <w:rFonts w:eastAsia="Times New Roman" w:cs="Open Sans"/>
          <w:b/>
          <w:bCs/>
          <w:color w:val="97A5D4"/>
          <w:sz w:val="24"/>
          <w:szCs w:val="24"/>
          <w:lang w:val="en-GB"/>
        </w:rPr>
      </w:pPr>
    </w:p>
    <w:p w:rsidR="007F77EA" w:rsidRDefault="007F77EA">
      <w:pPr>
        <w:spacing w:after="60"/>
        <w:jc w:val="both"/>
        <w:rPr>
          <w:rFonts w:eastAsia="Times New Roman" w:cs="Open Sans"/>
          <w:i/>
          <w:color w:val="548DD4"/>
          <w:sz w:val="20"/>
          <w:szCs w:val="20"/>
          <w:lang w:val="en-US" w:eastAsia="en-GB"/>
        </w:rPr>
      </w:pPr>
      <w:r>
        <w:rPr>
          <w:rFonts w:eastAsia="Times New Roman" w:cs="Open Sans"/>
          <w:b/>
          <w:bCs/>
          <w:color w:val="97A5D4"/>
          <w:sz w:val="24"/>
          <w:szCs w:val="24"/>
          <w:lang w:val="en-GB"/>
        </w:rPr>
        <w:t>E. Project budget section</w:t>
      </w:r>
    </w:p>
    <w:p w:rsidR="007F77EA" w:rsidRDefault="007F77EA">
      <w:pPr>
        <w:rPr>
          <w:rFonts w:eastAsia="Times New Roman"/>
          <w:b/>
          <w:bCs/>
          <w:color w:val="000000"/>
          <w:sz w:val="20"/>
          <w:szCs w:val="20"/>
          <w:lang w:val="en-US" w:eastAsia="en-US"/>
        </w:rPr>
      </w:pPr>
      <w:r>
        <w:rPr>
          <w:rFonts w:eastAsia="Times New Roman" w:cs="Open Sans"/>
          <w:i/>
          <w:color w:val="548DD4"/>
          <w:sz w:val="20"/>
          <w:szCs w:val="20"/>
          <w:lang w:val="en-US" w:eastAsia="en-GB"/>
        </w:rPr>
        <w:t>Section automatically generated from the Work Plan</w:t>
      </w:r>
    </w:p>
    <w:tbl>
      <w:tblPr>
        <w:tblW w:w="13624" w:type="dxa"/>
        <w:tblInd w:w="87" w:type="dxa"/>
        <w:tblLayout w:type="fixed"/>
        <w:tblCellMar>
          <w:left w:w="103" w:type="dxa"/>
        </w:tblCellMar>
        <w:tblLook w:val="0000" w:firstRow="0" w:lastRow="0" w:firstColumn="0" w:lastColumn="0" w:noHBand="0" w:noVBand="0"/>
      </w:tblPr>
      <w:tblGrid>
        <w:gridCol w:w="16"/>
        <w:gridCol w:w="822"/>
        <w:gridCol w:w="21"/>
        <w:gridCol w:w="414"/>
        <w:gridCol w:w="446"/>
        <w:gridCol w:w="911"/>
        <w:gridCol w:w="43"/>
        <w:gridCol w:w="217"/>
        <w:gridCol w:w="937"/>
        <w:gridCol w:w="246"/>
        <w:gridCol w:w="160"/>
        <w:gridCol w:w="1400"/>
        <w:gridCol w:w="439"/>
        <w:gridCol w:w="259"/>
        <w:gridCol w:w="680"/>
        <w:gridCol w:w="1085"/>
        <w:gridCol w:w="56"/>
        <w:gridCol w:w="245"/>
        <w:gridCol w:w="1398"/>
        <w:gridCol w:w="127"/>
        <w:gridCol w:w="1151"/>
        <w:gridCol w:w="25"/>
        <w:gridCol w:w="56"/>
        <w:gridCol w:w="510"/>
        <w:gridCol w:w="869"/>
        <w:gridCol w:w="1091"/>
      </w:tblGrid>
      <w:tr w:rsidR="007F77EA" w:rsidRPr="005C1388" w:rsidTr="00EE7657">
        <w:trPr>
          <w:trHeight w:val="300"/>
        </w:trPr>
        <w:tc>
          <w:tcPr>
            <w:tcW w:w="13624" w:type="dxa"/>
            <w:gridSpan w:val="26"/>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5C1388" w:rsidRDefault="007F77EA">
            <w:pPr>
              <w:suppressAutoHyphens w:val="0"/>
              <w:spacing w:after="0" w:line="240" w:lineRule="auto"/>
              <w:rPr>
                <w:lang w:val="en-US"/>
              </w:rPr>
            </w:pPr>
            <w:r>
              <w:rPr>
                <w:rFonts w:eastAsia="Times New Roman"/>
                <w:b/>
                <w:bCs/>
                <w:color w:val="000000"/>
                <w:sz w:val="20"/>
                <w:szCs w:val="20"/>
                <w:lang w:val="en-US" w:eastAsia="en-US"/>
              </w:rPr>
              <w:t>E.1 Project Budget Co-Financing Source (Fund)  - breakdown per partner</w:t>
            </w:r>
          </w:p>
        </w:tc>
      </w:tr>
      <w:tr w:rsidR="007F77EA" w:rsidTr="00EE7657">
        <w:tblPrEx>
          <w:tblCellMar>
            <w:left w:w="108" w:type="dxa"/>
          </w:tblCellMar>
        </w:tblPrEx>
        <w:trPr>
          <w:trHeight w:val="300"/>
        </w:trPr>
        <w:tc>
          <w:tcPr>
            <w:tcW w:w="838"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Partner</w:t>
            </w:r>
          </w:p>
        </w:tc>
        <w:tc>
          <w:tcPr>
            <w:tcW w:w="881"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pPr>
            <w:r>
              <w:rPr>
                <w:rFonts w:eastAsia="Times New Roman"/>
                <w:b/>
                <w:bCs/>
                <w:color w:val="000000"/>
                <w:sz w:val="20"/>
                <w:szCs w:val="20"/>
                <w:lang w:val="en-US" w:eastAsia="en-US"/>
              </w:rPr>
              <w:t>Country</w:t>
            </w:r>
          </w:p>
        </w:tc>
        <w:tc>
          <w:tcPr>
            <w:tcW w:w="2514"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ERDF co-financing (80% ERDF)</w:t>
            </w:r>
          </w:p>
        </w:tc>
        <w:tc>
          <w:tcPr>
            <w:tcW w:w="5689"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Contribution (at least 20% should be ensured by each project partner)</w:t>
            </w:r>
          </w:p>
        </w:tc>
        <w:tc>
          <w:tcPr>
            <w:tcW w:w="3702"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pPr>
            <w:r>
              <w:rPr>
                <w:rFonts w:eastAsia="Times New Roman"/>
                <w:b/>
                <w:bCs/>
                <w:color w:val="000000"/>
                <w:sz w:val="20"/>
                <w:szCs w:val="20"/>
                <w:lang w:val="en-US" w:eastAsia="en-US"/>
              </w:rPr>
              <w:t>Total 100% TEC</w:t>
            </w:r>
          </w:p>
        </w:tc>
      </w:tr>
      <w:tr w:rsidR="007F77EA" w:rsidTr="00EE7657">
        <w:tblPrEx>
          <w:tblCellMar>
            <w:left w:w="108" w:type="dxa"/>
          </w:tblCellMar>
        </w:tblPrEx>
        <w:trPr>
          <w:trHeight w:val="300"/>
        </w:trPr>
        <w:tc>
          <w:tcPr>
            <w:tcW w:w="838" w:type="dxa"/>
            <w:gridSpan w:val="2"/>
            <w:vMerge/>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p>
        </w:tc>
        <w:tc>
          <w:tcPr>
            <w:tcW w:w="881" w:type="dxa"/>
            <w:gridSpan w:val="3"/>
            <w:vMerge/>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EUR</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ERDF rate</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Public</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Private</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Total</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Budget</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3F71FF">
            <w:pPr>
              <w:suppressAutoHyphens w:val="0"/>
              <w:spacing w:after="0" w:line="240" w:lineRule="auto"/>
              <w:jc w:val="center"/>
            </w:pPr>
            <w:r>
              <w:rPr>
                <w:rFonts w:eastAsia="Times New Roman"/>
                <w:b/>
                <w:bCs/>
                <w:color w:val="000000"/>
                <w:sz w:val="20"/>
                <w:szCs w:val="20"/>
                <w:lang w:val="en-US" w:eastAsia="en-US"/>
              </w:rPr>
              <w:t>% of project budget</w:t>
            </w:r>
          </w:p>
        </w:tc>
      </w:tr>
      <w:tr w:rsidR="007F77EA" w:rsidTr="00EE7657">
        <w:tblPrEx>
          <w:tblCellMar>
            <w:left w:w="108" w:type="dxa"/>
          </w:tblCellMar>
        </w:tblPrEx>
        <w:trPr>
          <w:trHeight w:val="300"/>
        </w:trPr>
        <w:tc>
          <w:tcPr>
            <w:tcW w:w="859"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PP1</w:t>
            </w:r>
          </w:p>
        </w:tc>
        <w:tc>
          <w:tcPr>
            <w:tcW w:w="8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859"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PP2</w:t>
            </w:r>
          </w:p>
        </w:tc>
        <w:tc>
          <w:tcPr>
            <w:tcW w:w="8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859"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8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859"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PPn</w:t>
            </w:r>
          </w:p>
        </w:tc>
        <w:tc>
          <w:tcPr>
            <w:tcW w:w="8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Total (€)</w:t>
            </w: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hRule="exact" w:val="23"/>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17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3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r>
      <w:tr w:rsidR="007F77EA" w:rsidRPr="005C1388" w:rsidTr="00EE7657">
        <w:trPr>
          <w:trHeight w:val="300"/>
        </w:trPr>
        <w:tc>
          <w:tcPr>
            <w:tcW w:w="13624" w:type="dxa"/>
            <w:gridSpan w:val="26"/>
            <w:tcBorders>
              <w:top w:val="single" w:sz="4" w:space="0" w:color="00000A"/>
              <w:left w:val="single" w:sz="4" w:space="0" w:color="00000A"/>
              <w:bottom w:val="single" w:sz="4" w:space="0" w:color="00000A"/>
              <w:right w:val="single" w:sz="4" w:space="0" w:color="000001"/>
            </w:tcBorders>
            <w:shd w:val="clear" w:color="auto" w:fill="E5DFEC"/>
            <w:vAlign w:val="bottom"/>
          </w:tcPr>
          <w:p w:rsidR="007F77EA" w:rsidRPr="005C1388" w:rsidRDefault="007F77EA">
            <w:pPr>
              <w:suppressAutoHyphens w:val="0"/>
              <w:spacing w:after="0" w:line="240" w:lineRule="auto"/>
              <w:rPr>
                <w:lang w:val="en-US"/>
              </w:rPr>
            </w:pPr>
            <w:r w:rsidRPr="005C1388">
              <w:rPr>
                <w:rFonts w:eastAsia="Times New Roman"/>
                <w:b/>
                <w:bCs/>
                <w:color w:val="000000"/>
                <w:sz w:val="20"/>
                <w:szCs w:val="20"/>
                <w:lang w:val="en-US" w:eastAsia="en-US"/>
              </w:rPr>
              <w:t>E.2 Project budget - Overview per partner / per period</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Partner</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b/>
                <w:bCs/>
                <w:color w:val="000000"/>
                <w:sz w:val="20"/>
                <w:szCs w:val="20"/>
                <w:lang w:val="en-US" w:eastAsia="en-US"/>
              </w:rPr>
            </w:pPr>
            <w:r>
              <w:rPr>
                <w:rFonts w:eastAsia="Times New Roman"/>
                <w:b/>
                <w:bCs/>
                <w:color w:val="000000"/>
                <w:sz w:val="20"/>
                <w:szCs w:val="20"/>
                <w:lang w:val="en-US" w:eastAsia="en-US"/>
              </w:rPr>
              <w:t>2015</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b/>
                <w:bCs/>
                <w:color w:val="000000"/>
                <w:sz w:val="20"/>
                <w:szCs w:val="20"/>
                <w:lang w:val="en-US" w:eastAsia="en-US"/>
              </w:rPr>
            </w:pPr>
            <w:r>
              <w:rPr>
                <w:rFonts w:eastAsia="Times New Roman"/>
                <w:b/>
                <w:bCs/>
                <w:color w:val="000000"/>
                <w:sz w:val="20"/>
                <w:szCs w:val="20"/>
                <w:lang w:val="en-US" w:eastAsia="en-US"/>
              </w:rPr>
              <w:t>2016</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b/>
                <w:bCs/>
                <w:color w:val="000000"/>
                <w:sz w:val="20"/>
                <w:szCs w:val="20"/>
                <w:lang w:val="en-US" w:eastAsia="en-US"/>
              </w:rPr>
            </w:pPr>
            <w:r>
              <w:rPr>
                <w:rFonts w:eastAsia="Times New Roman"/>
                <w:b/>
                <w:bCs/>
                <w:color w:val="000000"/>
                <w:sz w:val="20"/>
                <w:szCs w:val="20"/>
                <w:lang w:val="en-US" w:eastAsia="en-US"/>
              </w:rPr>
              <w:t>2017</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b/>
                <w:bCs/>
                <w:color w:val="000000"/>
                <w:sz w:val="20"/>
                <w:szCs w:val="20"/>
                <w:lang w:val="en-US" w:eastAsia="en-US"/>
              </w:rPr>
            </w:pPr>
            <w:r>
              <w:rPr>
                <w:rFonts w:eastAsia="Times New Roman"/>
                <w:b/>
                <w:bCs/>
                <w:color w:val="000000"/>
                <w:sz w:val="20"/>
                <w:szCs w:val="20"/>
                <w:lang w:val="en-US" w:eastAsia="en-US"/>
              </w:rPr>
              <w:t>2018</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jc w:val="right"/>
              <w:rPr>
                <w:rFonts w:eastAsia="Times New Roman"/>
                <w:b/>
                <w:bCs/>
                <w:color w:val="000000"/>
                <w:sz w:val="20"/>
                <w:szCs w:val="20"/>
                <w:lang w:val="en-US" w:eastAsia="en-US"/>
              </w:rPr>
            </w:pPr>
            <w:r>
              <w:rPr>
                <w:rFonts w:eastAsia="Times New Roman"/>
                <w:b/>
                <w:bCs/>
                <w:color w:val="000000"/>
                <w:sz w:val="20"/>
                <w:szCs w:val="20"/>
                <w:lang w:val="en-US" w:eastAsia="en-US"/>
              </w:rPr>
              <w:t>2024</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Total</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PP1</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PP2</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PPn</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Total (€)</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hRule="exact" w:val="23"/>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r>
      <w:tr w:rsidR="007F77EA" w:rsidRPr="005C1388" w:rsidTr="00EE7657">
        <w:trPr>
          <w:trHeight w:val="300"/>
        </w:trPr>
        <w:tc>
          <w:tcPr>
            <w:tcW w:w="13624" w:type="dxa"/>
            <w:gridSpan w:val="26"/>
            <w:tcBorders>
              <w:top w:val="single" w:sz="4" w:space="0" w:color="00000A"/>
              <w:left w:val="single" w:sz="4" w:space="0" w:color="00000A"/>
              <w:bottom w:val="single" w:sz="4" w:space="0" w:color="00000A"/>
              <w:right w:val="single" w:sz="4" w:space="0" w:color="000001"/>
            </w:tcBorders>
            <w:shd w:val="clear" w:color="auto" w:fill="E5DFEC"/>
            <w:vAlign w:val="bottom"/>
          </w:tcPr>
          <w:p w:rsidR="007F77EA" w:rsidRPr="005C1388" w:rsidRDefault="007F77EA">
            <w:pPr>
              <w:suppressAutoHyphens w:val="0"/>
              <w:spacing w:after="0" w:line="240" w:lineRule="auto"/>
              <w:rPr>
                <w:lang w:val="en-US"/>
              </w:rPr>
            </w:pPr>
            <w:r>
              <w:rPr>
                <w:rFonts w:eastAsia="Times New Roman"/>
                <w:b/>
                <w:bCs/>
                <w:color w:val="000000"/>
                <w:sz w:val="20"/>
                <w:szCs w:val="20"/>
                <w:lang w:val="en-US" w:eastAsia="en-US"/>
              </w:rPr>
              <w:t>E.3 Project budget - Overview per partner / per work package</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Partner</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WP1</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WP2</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WP3</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WP4</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WPn</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Total</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PP1</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PP2</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PPn</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Total (€)</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r>
              <w:rPr>
                <w:rFonts w:eastAsia="Times New Roman"/>
                <w:b/>
                <w:bCs/>
                <w:color w:val="000000"/>
                <w:sz w:val="20"/>
                <w:szCs w:val="20"/>
                <w:lang w:val="en-US" w:eastAsia="en-US"/>
              </w:rPr>
              <w:t> </w:t>
            </w: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pPr>
            <w:r>
              <w:rPr>
                <w:rFonts w:eastAsia="Times New Roman"/>
                <w:b/>
                <w:bCs/>
                <w:color w:val="000000"/>
                <w:sz w:val="20"/>
                <w:szCs w:val="20"/>
                <w:lang w:val="en-US" w:eastAsia="en-US"/>
              </w:rPr>
              <w:t>% of total budget</w:t>
            </w: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954"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560"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p w:rsidR="007F77EA" w:rsidRDefault="007F77EA">
            <w:pPr>
              <w:suppressAutoHyphens w:val="0"/>
              <w:spacing w:after="0" w:line="240" w:lineRule="auto"/>
              <w:rPr>
                <w:rFonts w:eastAsia="Times New Roman"/>
                <w:b/>
                <w:bCs/>
                <w:color w:val="000000"/>
                <w:sz w:val="20"/>
                <w:szCs w:val="20"/>
                <w:lang w:val="en-US" w:eastAsia="en-US"/>
              </w:rPr>
            </w:pPr>
          </w:p>
          <w:p w:rsidR="007F77EA" w:rsidRDefault="007F77EA">
            <w:pPr>
              <w:suppressAutoHyphens w:val="0"/>
              <w:spacing w:after="0" w:line="240" w:lineRule="auto"/>
              <w:rPr>
                <w:rFonts w:eastAsia="Times New Roman"/>
                <w:b/>
                <w:bCs/>
                <w:color w:val="000000"/>
                <w:sz w:val="20"/>
                <w:szCs w:val="20"/>
                <w:lang w:val="en-US" w:eastAsia="en-US"/>
              </w:rPr>
            </w:pPr>
          </w:p>
        </w:tc>
        <w:tc>
          <w:tcPr>
            <w:tcW w:w="2098"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821"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70"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742" w:type="dxa"/>
            <w:gridSpan w:val="4"/>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c>
          <w:tcPr>
            <w:tcW w:w="196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rsidR="007F77EA" w:rsidRDefault="007F77EA">
            <w:pPr>
              <w:suppressAutoHyphens w:val="0"/>
              <w:spacing w:after="0" w:line="240" w:lineRule="auto"/>
              <w:rPr>
                <w:rFonts w:eastAsia="Times New Roman"/>
                <w:b/>
                <w:bCs/>
                <w:color w:val="000000"/>
                <w:sz w:val="20"/>
                <w:szCs w:val="20"/>
                <w:lang w:val="en-US" w:eastAsia="en-US"/>
              </w:rPr>
            </w:pPr>
          </w:p>
        </w:tc>
      </w:tr>
      <w:tr w:rsidR="007F77EA" w:rsidRPr="005C1388" w:rsidTr="00EE7657">
        <w:trPr>
          <w:trHeight w:val="300"/>
        </w:trPr>
        <w:tc>
          <w:tcPr>
            <w:tcW w:w="13624" w:type="dxa"/>
            <w:gridSpan w:val="26"/>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Pr="005C1388" w:rsidRDefault="007F77EA">
            <w:pPr>
              <w:suppressAutoHyphens w:val="0"/>
              <w:spacing w:after="0" w:line="240" w:lineRule="auto"/>
              <w:rPr>
                <w:lang w:val="en-US"/>
              </w:rPr>
            </w:pPr>
            <w:r>
              <w:rPr>
                <w:rFonts w:eastAsia="Times New Roman"/>
                <w:b/>
                <w:bCs/>
                <w:color w:val="000000"/>
                <w:sz w:val="20"/>
                <w:szCs w:val="20"/>
                <w:lang w:val="en-US" w:eastAsia="en-US"/>
              </w:rPr>
              <w:t>E.4 Project Budget - Overview per Work Package / per Period</w:t>
            </w: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WP</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Year 1</w:t>
            </w: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Year 2</w:t>
            </w:r>
          </w:p>
        </w:tc>
        <w:tc>
          <w:tcPr>
            <w:tcW w:w="2080"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Year 3</w:t>
            </w:r>
          </w:p>
        </w:tc>
        <w:tc>
          <w:tcPr>
            <w:tcW w:w="2946"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Year 4</w:t>
            </w:r>
          </w:p>
        </w:tc>
        <w:tc>
          <w:tcPr>
            <w:tcW w:w="252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pPr>
            <w:r>
              <w:rPr>
                <w:rFonts w:eastAsia="Times New Roman"/>
                <w:b/>
                <w:bCs/>
                <w:color w:val="000000"/>
                <w:sz w:val="20"/>
                <w:szCs w:val="20"/>
                <w:lang w:val="en-US" w:eastAsia="en-US"/>
              </w:rPr>
              <w:t>Total</w:t>
            </w:r>
          </w:p>
        </w:tc>
      </w:tr>
      <w:tr w:rsidR="003F71FF"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WP1</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024"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3F71FF" w:rsidRDefault="003F71FF" w:rsidP="00EE7657">
            <w:pPr>
              <w:suppressAutoHyphens w:val="0"/>
              <w:spacing w:after="0" w:line="240" w:lineRule="auto"/>
              <w:jc w:val="cente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pacing w:after="0" w:line="240" w:lineRule="auto"/>
              <w:jc w:val="center"/>
            </w:pPr>
          </w:p>
        </w:tc>
      </w:tr>
      <w:tr w:rsidR="003F71FF"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WP2</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024"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r>
      <w:tr w:rsidR="003F71FF"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024"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r>
      <w:tr w:rsidR="003F71FF" w:rsidTr="00EE7657">
        <w:tblPrEx>
          <w:tblCellMar>
            <w:left w:w="108" w:type="dxa"/>
          </w:tblCellMar>
        </w:tblPrEx>
        <w:trPr>
          <w:trHeight w:hRule="exact" w:val="388"/>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WPn</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024"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pacing w:after="0" w:line="240" w:lineRule="auto"/>
              <w:jc w:val="center"/>
            </w:pPr>
          </w:p>
        </w:tc>
      </w:tr>
      <w:tr w:rsidR="003F71FF"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pPr>
            <w:r>
              <w:rPr>
                <w:rFonts w:eastAsia="Times New Roman"/>
                <w:b/>
                <w:bCs/>
                <w:color w:val="000000"/>
                <w:sz w:val="20"/>
                <w:szCs w:val="20"/>
                <w:lang w:val="en-US" w:eastAsia="en-US"/>
              </w:rPr>
              <w:t>Total (€)</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3F71FF" w:rsidRDefault="003F71FF" w:rsidP="00EE7657">
            <w:pPr>
              <w:suppressAutoHyphens w:val="0"/>
              <w:spacing w:after="0" w:line="240" w:lineRule="auto"/>
              <w:jc w:val="center"/>
              <w:rPr>
                <w:rFonts w:eastAsia="Times New Roman"/>
                <w:b/>
                <w:bCs/>
                <w:color w:val="000000"/>
                <w:sz w:val="20"/>
                <w:szCs w:val="20"/>
                <w:lang w:val="en-US" w:eastAsia="en-US"/>
              </w:rPr>
            </w:pPr>
          </w:p>
        </w:tc>
        <w:tc>
          <w:tcPr>
            <w:tcW w:w="2024"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3F71FF" w:rsidRDefault="003F71FF" w:rsidP="00EE7657">
            <w:pPr>
              <w:suppressAutoHyphens w:val="0"/>
              <w:spacing w:after="0" w:line="240" w:lineRule="auto"/>
              <w:jc w:val="center"/>
            </w:pPr>
          </w:p>
          <w:p w:rsidR="003F71FF" w:rsidRDefault="003F71FF" w:rsidP="00EE7657">
            <w:pPr>
              <w:suppressAutoHyphens w:val="0"/>
              <w:spacing w:after="0" w:line="240" w:lineRule="auto"/>
              <w:jc w:val="cente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uppressAutoHyphens w:val="0"/>
              <w:spacing w:after="0" w:line="240" w:lineRule="auto"/>
              <w:jc w:val="cente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F71FF" w:rsidRDefault="003F71FF" w:rsidP="00EE7657">
            <w:pPr>
              <w:suppressAutoHyphens w:val="0"/>
              <w:spacing w:after="0" w:line="240" w:lineRule="auto"/>
              <w:jc w:val="center"/>
            </w:pPr>
          </w:p>
        </w:tc>
      </w:tr>
      <w:tr w:rsidR="007F77EA" w:rsidTr="00EE7657">
        <w:tblPrEx>
          <w:tblCellMar>
            <w:left w:w="108" w:type="dxa"/>
          </w:tblCellMar>
        </w:tblPrEx>
        <w:trPr>
          <w:trHeight w:val="300"/>
        </w:trPr>
        <w:tc>
          <w:tcPr>
            <w:tcW w:w="171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r>
              <w:rPr>
                <w:rFonts w:eastAsia="Times New Roman"/>
                <w:b/>
                <w:bCs/>
                <w:color w:val="000000"/>
                <w:sz w:val="20"/>
                <w:szCs w:val="20"/>
                <w:lang w:val="en-US" w:eastAsia="en-US"/>
              </w:rPr>
              <w:t>% of total budget</w:t>
            </w:r>
          </w:p>
        </w:tc>
        <w:tc>
          <w:tcPr>
            <w:tcW w:w="2108"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p>
        </w:tc>
        <w:tc>
          <w:tcPr>
            <w:tcW w:w="2245"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p>
        </w:tc>
        <w:tc>
          <w:tcPr>
            <w:tcW w:w="2080"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p>
        </w:tc>
        <w:tc>
          <w:tcPr>
            <w:tcW w:w="2946"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p>
        </w:tc>
        <w:tc>
          <w:tcPr>
            <w:tcW w:w="252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7F77EA" w:rsidRDefault="007F77EA" w:rsidP="00EE7657">
            <w:pPr>
              <w:suppressAutoHyphens w:val="0"/>
              <w:spacing w:after="0" w:line="240" w:lineRule="auto"/>
              <w:jc w:val="center"/>
              <w:rPr>
                <w:rFonts w:eastAsia="Times New Roman"/>
                <w:b/>
                <w:bCs/>
                <w:color w:val="000000"/>
                <w:sz w:val="20"/>
                <w:szCs w:val="20"/>
                <w:lang w:val="en-US" w:eastAsia="en-US"/>
              </w:rPr>
            </w:pPr>
          </w:p>
        </w:tc>
      </w:tr>
      <w:tr w:rsidR="007F77EA" w:rsidRPr="005C1388" w:rsidTr="00EE7657">
        <w:tblPrEx>
          <w:tblCellMar>
            <w:left w:w="108" w:type="dxa"/>
          </w:tblCellMar>
        </w:tblPrEx>
        <w:trPr>
          <w:gridBefore w:val="1"/>
          <w:wBefore w:w="16" w:type="dxa"/>
        </w:trPr>
        <w:tc>
          <w:tcPr>
            <w:tcW w:w="13608" w:type="dxa"/>
            <w:gridSpan w:val="25"/>
            <w:tcBorders>
              <w:top w:val="single" w:sz="4" w:space="0" w:color="00000A"/>
              <w:left w:val="single" w:sz="4" w:space="0" w:color="00000A"/>
              <w:bottom w:val="single" w:sz="4" w:space="0" w:color="00000A"/>
              <w:right w:val="single" w:sz="4" w:space="0" w:color="00000A"/>
            </w:tcBorders>
            <w:shd w:val="clear" w:color="auto" w:fill="E5DFEC"/>
          </w:tcPr>
          <w:p w:rsidR="007F77EA" w:rsidRPr="005C1388" w:rsidRDefault="007F77EA">
            <w:pPr>
              <w:spacing w:after="0"/>
              <w:rPr>
                <w:lang w:val="en-US"/>
              </w:rPr>
            </w:pPr>
            <w:r>
              <w:rPr>
                <w:rFonts w:eastAsia="Times New Roman"/>
                <w:b/>
                <w:bCs/>
                <w:color w:val="000000"/>
                <w:sz w:val="20"/>
                <w:szCs w:val="20"/>
                <w:lang w:val="en-US" w:eastAsia="en-US"/>
              </w:rPr>
              <w:t>E.5 Project Budget- Overview per partner / per budget line</w:t>
            </w: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Partner</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eastAsia="Times New Roman"/>
                <w:b/>
                <w:bCs/>
                <w:color w:val="000000"/>
                <w:sz w:val="20"/>
                <w:szCs w:val="20"/>
                <w:lang w:val="en-US" w:eastAsia="en-US"/>
              </w:rPr>
            </w:pPr>
            <w:r>
              <w:rPr>
                <w:rFonts w:cs="Open Sans"/>
                <w:b/>
                <w:bCs/>
                <w:sz w:val="20"/>
                <w:szCs w:val="20"/>
                <w:lang w:val="en-US"/>
              </w:rPr>
              <w:t>Staff</w:t>
            </w: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eastAsia="Times New Roman"/>
                <w:b/>
                <w:bCs/>
                <w:color w:val="000000"/>
                <w:sz w:val="20"/>
                <w:szCs w:val="20"/>
                <w:lang w:val="en-US" w:eastAsia="en-US"/>
              </w:rPr>
            </w:pPr>
            <w:r>
              <w:rPr>
                <w:rFonts w:eastAsia="Times New Roman"/>
                <w:b/>
                <w:bCs/>
                <w:color w:val="000000"/>
                <w:sz w:val="20"/>
                <w:szCs w:val="20"/>
                <w:lang w:val="en-US" w:eastAsia="en-US"/>
              </w:rPr>
              <w:t>Office and administration</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eastAsia="Times New Roman"/>
                <w:b/>
                <w:bCs/>
                <w:color w:val="000000"/>
                <w:sz w:val="20"/>
                <w:szCs w:val="20"/>
                <w:lang w:val="en-US" w:eastAsia="en-US"/>
              </w:rPr>
            </w:pPr>
            <w:r>
              <w:rPr>
                <w:rFonts w:eastAsia="Times New Roman"/>
                <w:b/>
                <w:bCs/>
                <w:color w:val="000000"/>
                <w:sz w:val="20"/>
                <w:szCs w:val="20"/>
                <w:lang w:val="en-US" w:eastAsia="en-US"/>
              </w:rPr>
              <w:t xml:space="preserve">Travel and accommodation </w:t>
            </w: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cs="Open Sans"/>
                <w:b/>
                <w:bCs/>
                <w:sz w:val="20"/>
                <w:szCs w:val="20"/>
                <w:lang w:val="en-US"/>
              </w:rPr>
            </w:pPr>
            <w:r>
              <w:rPr>
                <w:rFonts w:eastAsia="Times New Roman"/>
                <w:b/>
                <w:bCs/>
                <w:color w:val="000000"/>
                <w:sz w:val="20"/>
                <w:szCs w:val="20"/>
                <w:lang w:val="en-US" w:eastAsia="en-US"/>
              </w:rPr>
              <w:t xml:space="preserve">External expertise and services </w:t>
            </w: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Equipment</w:t>
            </w:r>
          </w:p>
        </w:tc>
        <w:tc>
          <w:tcPr>
            <w:tcW w:w="1398"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 xml:space="preserve">Infrastructure and construction works </w:t>
            </w: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Sub-total</w:t>
            </w: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Revenues</w:t>
            </w:r>
          </w:p>
        </w:tc>
        <w:tc>
          <w:tcPr>
            <w:tcW w:w="1091"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pPr>
            <w:r>
              <w:rPr>
                <w:rFonts w:cs="Open Sans"/>
                <w:b/>
                <w:bCs/>
                <w:sz w:val="20"/>
                <w:szCs w:val="20"/>
                <w:lang w:val="en-US"/>
              </w:rPr>
              <w:t>Total</w:t>
            </w: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PP1</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PP2</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PP3</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PPn</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cs="Open Sans"/>
                <w:b/>
                <w:bCs/>
                <w:sz w:val="20"/>
                <w:szCs w:val="20"/>
                <w:lang w:val="en-US"/>
              </w:rPr>
              <w:t>Total (€)</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cs="Open Sans"/>
                <w:b/>
                <w:bCs/>
                <w:sz w:val="20"/>
                <w:szCs w:val="20"/>
                <w:lang w:val="en-US"/>
              </w:rPr>
              <w:t>% of total budget</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RPr="005C1388" w:rsidTr="00EE7657">
        <w:tblPrEx>
          <w:tblCellMar>
            <w:left w:w="108" w:type="dxa"/>
          </w:tblCellMar>
        </w:tblPrEx>
        <w:trPr>
          <w:gridBefore w:val="1"/>
          <w:wBefore w:w="16" w:type="dxa"/>
        </w:trPr>
        <w:tc>
          <w:tcPr>
            <w:tcW w:w="13608" w:type="dxa"/>
            <w:gridSpan w:val="25"/>
            <w:tcBorders>
              <w:top w:val="single" w:sz="4" w:space="0" w:color="00000A"/>
              <w:left w:val="single" w:sz="4" w:space="0" w:color="00000A"/>
              <w:bottom w:val="single" w:sz="4" w:space="0" w:color="00000A"/>
              <w:right w:val="single" w:sz="4" w:space="0" w:color="00000A"/>
            </w:tcBorders>
            <w:shd w:val="clear" w:color="auto" w:fill="E5DFEC"/>
          </w:tcPr>
          <w:p w:rsidR="007F77EA" w:rsidRPr="005C1388" w:rsidRDefault="007F77EA">
            <w:pPr>
              <w:spacing w:after="0"/>
              <w:rPr>
                <w:lang w:val="en-US"/>
              </w:rPr>
            </w:pPr>
            <w:r>
              <w:rPr>
                <w:rFonts w:eastAsia="Times New Roman"/>
                <w:b/>
                <w:bCs/>
                <w:color w:val="000000"/>
                <w:sz w:val="20"/>
                <w:szCs w:val="20"/>
                <w:lang w:val="en-US" w:eastAsia="en-US"/>
              </w:rPr>
              <w:t>E.6 Project Budget- Overview per Work Package / per budget line</w:t>
            </w: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pPr>
            <w:r>
              <w:rPr>
                <w:rFonts w:cs="Open Sans"/>
                <w:b/>
                <w:bCs/>
                <w:sz w:val="20"/>
                <w:szCs w:val="20"/>
                <w:lang w:val="en-US"/>
              </w:rPr>
              <w:t>Work Package</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eastAsia="Times New Roman"/>
                <w:b/>
                <w:bCs/>
                <w:color w:val="000000"/>
                <w:sz w:val="20"/>
                <w:szCs w:val="20"/>
                <w:lang w:val="en-US" w:eastAsia="en-US"/>
              </w:rPr>
            </w:pPr>
            <w:r>
              <w:rPr>
                <w:rFonts w:cs="Open Sans"/>
                <w:b/>
                <w:bCs/>
                <w:sz w:val="20"/>
                <w:szCs w:val="20"/>
                <w:lang w:val="en-US"/>
              </w:rPr>
              <w:t>Staff</w:t>
            </w: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eastAsia="Times New Roman"/>
                <w:b/>
                <w:bCs/>
                <w:color w:val="000000"/>
                <w:sz w:val="20"/>
                <w:szCs w:val="20"/>
                <w:lang w:val="en-US" w:eastAsia="en-US"/>
              </w:rPr>
            </w:pPr>
            <w:r>
              <w:rPr>
                <w:rFonts w:eastAsia="Times New Roman"/>
                <w:b/>
                <w:bCs/>
                <w:color w:val="000000"/>
                <w:sz w:val="20"/>
                <w:szCs w:val="20"/>
                <w:lang w:val="en-US" w:eastAsia="en-US"/>
              </w:rPr>
              <w:t>Office and administration</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eastAsia="Times New Roman"/>
                <w:b/>
                <w:bCs/>
                <w:color w:val="000000"/>
                <w:sz w:val="20"/>
                <w:szCs w:val="20"/>
                <w:lang w:val="en-US" w:eastAsia="en-US"/>
              </w:rPr>
            </w:pPr>
            <w:r>
              <w:rPr>
                <w:rFonts w:eastAsia="Times New Roman"/>
                <w:b/>
                <w:bCs/>
                <w:color w:val="000000"/>
                <w:sz w:val="20"/>
                <w:szCs w:val="20"/>
                <w:lang w:val="en-US" w:eastAsia="en-US"/>
              </w:rPr>
              <w:t xml:space="preserve">Travel and accommodation </w:t>
            </w: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E5DFEC"/>
            <w:vAlign w:val="bottom"/>
          </w:tcPr>
          <w:p w:rsidR="007F77EA" w:rsidRDefault="007F77EA">
            <w:pPr>
              <w:spacing w:after="0"/>
              <w:rPr>
                <w:rFonts w:cs="Open Sans"/>
                <w:b/>
                <w:bCs/>
                <w:sz w:val="20"/>
                <w:szCs w:val="20"/>
                <w:lang w:val="en-US"/>
              </w:rPr>
            </w:pPr>
            <w:r>
              <w:rPr>
                <w:rFonts w:eastAsia="Times New Roman"/>
                <w:b/>
                <w:bCs/>
                <w:color w:val="000000"/>
                <w:sz w:val="20"/>
                <w:szCs w:val="20"/>
                <w:lang w:val="en-US" w:eastAsia="en-US"/>
              </w:rPr>
              <w:t xml:space="preserve">External expertise and services </w:t>
            </w: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Equipment</w:t>
            </w:r>
          </w:p>
        </w:tc>
        <w:tc>
          <w:tcPr>
            <w:tcW w:w="1398"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 xml:space="preserve">Infrastructure and construction works </w:t>
            </w: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Sub-total</w:t>
            </w: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rPr>
                <w:rFonts w:cs="Open Sans"/>
                <w:b/>
                <w:bCs/>
                <w:sz w:val="20"/>
                <w:szCs w:val="20"/>
                <w:lang w:val="en-US"/>
              </w:rPr>
            </w:pPr>
            <w:r>
              <w:rPr>
                <w:rFonts w:cs="Open Sans"/>
                <w:b/>
                <w:bCs/>
                <w:sz w:val="20"/>
                <w:szCs w:val="20"/>
                <w:lang w:val="en-US"/>
              </w:rPr>
              <w:t>Revenues</w:t>
            </w:r>
          </w:p>
        </w:tc>
        <w:tc>
          <w:tcPr>
            <w:tcW w:w="1091" w:type="dxa"/>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pacing w:after="0"/>
            </w:pPr>
            <w:r>
              <w:rPr>
                <w:rFonts w:cs="Open Sans"/>
                <w:b/>
                <w:bCs/>
                <w:sz w:val="20"/>
                <w:szCs w:val="20"/>
                <w:lang w:val="en-US"/>
              </w:rPr>
              <w:t>Total</w:t>
            </w: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WP1</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WP2</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WP3</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Cs/>
                <w:sz w:val="20"/>
                <w:szCs w:val="20"/>
                <w:lang w:val="en-US"/>
              </w:rPr>
              <w:t>…</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cs="Open Sans"/>
                <w:bCs/>
                <w:sz w:val="20"/>
                <w:szCs w:val="20"/>
                <w:lang w:val="en-US"/>
              </w:rPr>
              <w:t>WPn</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pPr>
            <w:r>
              <w:rPr>
                <w:rFonts w:cs="Open Sans"/>
                <w:b/>
                <w:bCs/>
                <w:sz w:val="20"/>
                <w:szCs w:val="20"/>
                <w:lang w:val="en-US"/>
              </w:rPr>
              <w:t>Total (€)</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r w:rsidR="007F77EA" w:rsidTr="00EE7657">
        <w:tblPrEx>
          <w:tblCellMar>
            <w:left w:w="108" w:type="dxa"/>
          </w:tblCellMar>
        </w:tblPrEx>
        <w:trPr>
          <w:gridBefore w:val="1"/>
          <w:wBefore w:w="16" w:type="dxa"/>
        </w:trPr>
        <w:tc>
          <w:tcPr>
            <w:tcW w:w="1257"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r>
              <w:rPr>
                <w:rFonts w:cs="Open Sans"/>
                <w:b/>
                <w:bCs/>
                <w:sz w:val="20"/>
                <w:szCs w:val="20"/>
                <w:lang w:val="en-US"/>
              </w:rPr>
              <w:t>% of total budget</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443"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8"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86" w:type="dxa"/>
            <w:gridSpan w:val="3"/>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98"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59" w:type="dxa"/>
            <w:gridSpan w:val="4"/>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379" w:type="dxa"/>
            <w:gridSpan w:val="2"/>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c>
          <w:tcPr>
            <w:tcW w:w="1091"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Open Sans"/>
                <w:bCs/>
                <w:sz w:val="20"/>
                <w:szCs w:val="20"/>
                <w:lang w:val="en-US"/>
              </w:rPr>
            </w:pPr>
          </w:p>
        </w:tc>
      </w:tr>
    </w:tbl>
    <w:p w:rsidR="007F77EA" w:rsidRDefault="007F77EA">
      <w:pPr>
        <w:spacing w:after="0"/>
        <w:rPr>
          <w:rFonts w:eastAsia="Times New Roman"/>
          <w:b/>
          <w:bCs/>
          <w:color w:val="000000"/>
          <w:sz w:val="20"/>
          <w:szCs w:val="20"/>
          <w:lang w:val="en-US" w:eastAsia="en-US"/>
        </w:rPr>
      </w:pPr>
    </w:p>
    <w:p w:rsidR="007F77EA" w:rsidRDefault="007F77EA">
      <w:pPr>
        <w:suppressAutoHyphens w:val="0"/>
        <w:spacing w:after="0" w:line="240" w:lineRule="auto"/>
        <w:rPr>
          <w:rFonts w:eastAsia="Times New Roman"/>
          <w:b/>
          <w:bCs/>
          <w:color w:val="000000"/>
          <w:sz w:val="20"/>
          <w:szCs w:val="20"/>
          <w:lang w:val="en-US" w:eastAsia="en-US"/>
        </w:rPr>
      </w:pPr>
    </w:p>
    <w:p w:rsidR="0079661D" w:rsidRDefault="0079661D" w:rsidP="0079661D">
      <w:pPr>
        <w:rPr>
          <w:rFonts w:eastAsia="Times New Roman" w:cs="Open Sans"/>
          <w:b/>
          <w:bCs/>
          <w:color w:val="97A5D4"/>
          <w:sz w:val="24"/>
          <w:szCs w:val="24"/>
          <w:lang w:val="en-GB"/>
        </w:rPr>
      </w:pPr>
      <w:r>
        <w:rPr>
          <w:rFonts w:eastAsia="Times New Roman" w:cs="Open Sans"/>
          <w:b/>
          <w:color w:val="6E8992"/>
          <w:sz w:val="24"/>
          <w:szCs w:val="24"/>
          <w:lang w:val="en-GB"/>
        </w:rPr>
        <w:br w:type="page"/>
        <w:t xml:space="preserve">PART F – Source(s) of </w:t>
      </w:r>
      <w:r w:rsidR="002C0F14">
        <w:rPr>
          <w:rFonts w:eastAsia="Times New Roman" w:cs="Open Sans"/>
          <w:b/>
          <w:color w:val="6E8992"/>
          <w:sz w:val="24"/>
          <w:szCs w:val="24"/>
          <w:lang w:val="en-GB"/>
        </w:rPr>
        <w:t>partners’</w:t>
      </w:r>
      <w:r>
        <w:rPr>
          <w:rFonts w:eastAsia="Times New Roman" w:cs="Open Sans"/>
          <w:b/>
          <w:color w:val="6E8992"/>
          <w:sz w:val="24"/>
          <w:szCs w:val="24"/>
          <w:lang w:val="en-GB"/>
        </w:rPr>
        <w:t xml:space="preserve"> contribution</w:t>
      </w:r>
    </w:p>
    <w:p w:rsidR="007F77EA" w:rsidRDefault="007F77EA">
      <w:pPr>
        <w:suppressAutoHyphens w:val="0"/>
        <w:spacing w:after="0" w:line="240" w:lineRule="auto"/>
        <w:rPr>
          <w:rFonts w:cs="Open Sans"/>
          <w:b/>
          <w:bCs/>
          <w:sz w:val="20"/>
          <w:szCs w:val="20"/>
          <w:lang w:val="en-US"/>
        </w:rPr>
      </w:pPr>
    </w:p>
    <w:p w:rsidR="007F77EA" w:rsidRDefault="007F77EA">
      <w:pPr>
        <w:suppressAutoHyphens w:val="0"/>
        <w:spacing w:after="0" w:line="240" w:lineRule="auto"/>
        <w:rPr>
          <w:rFonts w:cs="Open Sans"/>
          <w:b/>
          <w:bCs/>
          <w:sz w:val="20"/>
          <w:szCs w:val="20"/>
          <w:lang w:val="en-US"/>
        </w:rPr>
      </w:pPr>
      <w:r>
        <w:rPr>
          <w:rFonts w:cs="Open Sans"/>
          <w:b/>
          <w:bCs/>
          <w:sz w:val="20"/>
          <w:szCs w:val="20"/>
          <w:lang w:val="en-US"/>
        </w:rPr>
        <w:t>PP1 – Name of the Partner</w:t>
      </w:r>
    </w:p>
    <w:p w:rsidR="007F77EA" w:rsidRDefault="007F77EA">
      <w:pPr>
        <w:suppressAutoHyphens w:val="0"/>
        <w:spacing w:after="0" w:line="240" w:lineRule="auto"/>
        <w:rPr>
          <w:rFonts w:cs="Open Sans"/>
          <w:b/>
          <w:bCs/>
          <w:sz w:val="20"/>
          <w:szCs w:val="20"/>
          <w:lang w:val="en-US"/>
        </w:rPr>
      </w:pPr>
    </w:p>
    <w:tbl>
      <w:tblPr>
        <w:tblW w:w="5000" w:type="pct"/>
        <w:tblLook w:val="0000" w:firstRow="0" w:lastRow="0" w:firstColumn="0" w:lastColumn="0" w:noHBand="0" w:noVBand="0"/>
      </w:tblPr>
      <w:tblGrid>
        <w:gridCol w:w="2195"/>
        <w:gridCol w:w="2195"/>
        <w:gridCol w:w="2195"/>
        <w:gridCol w:w="2195"/>
        <w:gridCol w:w="2198"/>
        <w:gridCol w:w="2198"/>
      </w:tblGrid>
      <w:tr w:rsidR="007F77EA" w:rsidTr="00EE7657">
        <w:trPr>
          <w:trHeight w:val="350"/>
        </w:trPr>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Name of the Organisation/ Source of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Legal Status</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 of Total Partner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Amount (€)</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Cash or in-Kind contribution</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pPr>
            <w:r>
              <w:rPr>
                <w:rFonts w:cs="Open Sans"/>
                <w:b/>
                <w:bCs/>
                <w:sz w:val="20"/>
                <w:szCs w:val="20"/>
                <w:lang w:val="en-US"/>
              </w:rPr>
              <w:t>Comment</w:t>
            </w:r>
          </w:p>
        </w:tc>
      </w:tr>
      <w:tr w:rsidR="007F77EA" w:rsidTr="00EE7657">
        <w:trPr>
          <w:trHeight w:val="122"/>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Tr="00EE7657">
        <w:trPr>
          <w:trHeight w:val="113"/>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RPr="004A6F09" w:rsidTr="00EE7657">
        <w:trPr>
          <w:trHeight w:val="565"/>
        </w:trPr>
        <w:tc>
          <w:tcPr>
            <w:tcW w:w="1666" w:type="pct"/>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Total (€)</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hd w:val="clear" w:color="auto" w:fill="E5DFEC"/>
              <w:suppressAutoHyphens w:val="0"/>
              <w:spacing w:after="0" w:line="240" w:lineRule="auto"/>
              <w:rPr>
                <w:rFonts w:cs="Open Sans"/>
                <w:b/>
                <w:bCs/>
                <w:sz w:val="20"/>
                <w:szCs w:val="20"/>
                <w:lang w:val="en-US"/>
              </w:rPr>
            </w:pPr>
            <w:r>
              <w:rPr>
                <w:rFonts w:cs="Open Sans"/>
                <w:b/>
                <w:bCs/>
                <w:sz w:val="20"/>
                <w:szCs w:val="20"/>
                <w:lang w:val="en-US"/>
              </w:rPr>
              <w:t xml:space="preserve">Contribution </w:t>
            </w:r>
          </w:p>
          <w:p w:rsidR="007F77EA" w:rsidRPr="004A6F09" w:rsidRDefault="007F77EA" w:rsidP="00507F86">
            <w:pPr>
              <w:shd w:val="clear" w:color="auto" w:fill="E5DFEC"/>
              <w:suppressAutoHyphens w:val="0"/>
              <w:spacing w:after="0" w:line="240" w:lineRule="auto"/>
              <w:rPr>
                <w:lang w:val="en-US"/>
              </w:rPr>
            </w:pPr>
            <w:r>
              <w:rPr>
                <w:rFonts w:cs="Open Sans"/>
                <w:b/>
                <w:bCs/>
                <w:sz w:val="20"/>
                <w:szCs w:val="20"/>
                <w:lang w:val="en-US"/>
              </w:rPr>
              <w:t xml:space="preserve">Target: </w:t>
            </w:r>
            <w:r>
              <w:rPr>
                <w:rFonts w:cs="Open Sans"/>
                <w:bCs/>
                <w:i/>
                <w:color w:val="4F81BD"/>
                <w:sz w:val="20"/>
                <w:szCs w:val="20"/>
                <w:lang w:val="en-US"/>
              </w:rPr>
              <w:t xml:space="preserve">This is automatically calculated by the system </w:t>
            </w:r>
          </w:p>
        </w:tc>
      </w:tr>
    </w:tbl>
    <w:p w:rsidR="007F77EA" w:rsidRDefault="007F77EA">
      <w:pPr>
        <w:suppressAutoHyphens w:val="0"/>
        <w:spacing w:after="0" w:line="240" w:lineRule="auto"/>
        <w:rPr>
          <w:rFonts w:cs="Open Sans"/>
          <w:b/>
          <w:bCs/>
          <w:sz w:val="20"/>
          <w:szCs w:val="20"/>
          <w:lang w:val="en-US"/>
        </w:rPr>
      </w:pPr>
    </w:p>
    <w:p w:rsidR="007F77EA" w:rsidRDefault="007F77EA">
      <w:pPr>
        <w:suppressAutoHyphens w:val="0"/>
        <w:spacing w:after="0" w:line="240" w:lineRule="auto"/>
        <w:rPr>
          <w:rFonts w:cs="Open Sans"/>
          <w:b/>
          <w:bCs/>
          <w:sz w:val="20"/>
          <w:szCs w:val="20"/>
          <w:lang w:val="en-US"/>
        </w:rPr>
      </w:pPr>
      <w:r>
        <w:rPr>
          <w:rFonts w:cs="Open Sans"/>
          <w:b/>
          <w:bCs/>
          <w:sz w:val="20"/>
          <w:szCs w:val="20"/>
          <w:lang w:val="en-US"/>
        </w:rPr>
        <w:t>PP2 – Name of the Partner</w:t>
      </w:r>
    </w:p>
    <w:p w:rsidR="007F77EA" w:rsidRDefault="007F77EA">
      <w:pPr>
        <w:suppressAutoHyphens w:val="0"/>
        <w:spacing w:after="0" w:line="240" w:lineRule="auto"/>
        <w:rPr>
          <w:rFonts w:cs="Open Sans"/>
          <w:b/>
          <w:bCs/>
          <w:sz w:val="20"/>
          <w:szCs w:val="20"/>
          <w:lang w:val="en-US"/>
        </w:rPr>
      </w:pPr>
    </w:p>
    <w:tbl>
      <w:tblPr>
        <w:tblW w:w="5000" w:type="pct"/>
        <w:tblLook w:val="0000" w:firstRow="0" w:lastRow="0" w:firstColumn="0" w:lastColumn="0" w:noHBand="0" w:noVBand="0"/>
      </w:tblPr>
      <w:tblGrid>
        <w:gridCol w:w="2195"/>
        <w:gridCol w:w="2195"/>
        <w:gridCol w:w="2195"/>
        <w:gridCol w:w="2195"/>
        <w:gridCol w:w="2198"/>
        <w:gridCol w:w="2198"/>
      </w:tblGrid>
      <w:tr w:rsidR="007F77EA" w:rsidTr="00EE7657">
        <w:trPr>
          <w:trHeight w:val="350"/>
        </w:trPr>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Name of the Organisation/ Source of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Legal Status</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 of Total Partner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Amount (€)</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Cash or in-Kind contribution</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pPr>
            <w:r>
              <w:rPr>
                <w:rFonts w:cs="Open Sans"/>
                <w:b/>
                <w:bCs/>
                <w:sz w:val="20"/>
                <w:szCs w:val="20"/>
                <w:lang w:val="en-US"/>
              </w:rPr>
              <w:t>Comment</w:t>
            </w:r>
          </w:p>
        </w:tc>
      </w:tr>
      <w:tr w:rsidR="007F77EA" w:rsidTr="00EE7657">
        <w:trPr>
          <w:trHeight w:val="122"/>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Tr="00EE7657">
        <w:trPr>
          <w:trHeight w:val="113"/>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RPr="004A6F09" w:rsidTr="00EE7657">
        <w:trPr>
          <w:trHeight w:val="565"/>
        </w:trPr>
        <w:tc>
          <w:tcPr>
            <w:tcW w:w="1666" w:type="pct"/>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Total (€)</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hd w:val="clear" w:color="auto" w:fill="E5DFEC"/>
              <w:suppressAutoHyphens w:val="0"/>
              <w:spacing w:after="0" w:line="240" w:lineRule="auto"/>
              <w:rPr>
                <w:rFonts w:cs="Open Sans"/>
                <w:b/>
                <w:bCs/>
                <w:sz w:val="20"/>
                <w:szCs w:val="20"/>
                <w:lang w:val="en-US"/>
              </w:rPr>
            </w:pPr>
            <w:r>
              <w:rPr>
                <w:rFonts w:cs="Open Sans"/>
                <w:b/>
                <w:bCs/>
                <w:sz w:val="20"/>
                <w:szCs w:val="20"/>
                <w:lang w:val="en-US"/>
              </w:rPr>
              <w:t xml:space="preserve">Contribution </w:t>
            </w:r>
          </w:p>
          <w:p w:rsidR="007F77EA" w:rsidRPr="004A6F09" w:rsidRDefault="007F77EA" w:rsidP="00507F86">
            <w:pPr>
              <w:shd w:val="clear" w:color="auto" w:fill="E5DFEC"/>
              <w:suppressAutoHyphens w:val="0"/>
              <w:spacing w:after="0" w:line="240" w:lineRule="auto"/>
              <w:rPr>
                <w:lang w:val="en-US"/>
              </w:rPr>
            </w:pPr>
            <w:r>
              <w:rPr>
                <w:rFonts w:cs="Open Sans"/>
                <w:b/>
                <w:bCs/>
                <w:sz w:val="20"/>
                <w:szCs w:val="20"/>
                <w:lang w:val="en-US"/>
              </w:rPr>
              <w:t xml:space="preserve">Target: </w:t>
            </w:r>
            <w:r>
              <w:rPr>
                <w:rFonts w:cs="Open Sans"/>
                <w:bCs/>
                <w:i/>
                <w:color w:val="4F81BD"/>
                <w:sz w:val="20"/>
                <w:szCs w:val="20"/>
                <w:lang w:val="en-US"/>
              </w:rPr>
              <w:t>This is automatically calculated by the system</w:t>
            </w:r>
          </w:p>
        </w:tc>
      </w:tr>
    </w:tbl>
    <w:p w:rsidR="007F77EA" w:rsidRDefault="007F77EA">
      <w:pPr>
        <w:tabs>
          <w:tab w:val="left" w:pos="5609"/>
        </w:tabs>
        <w:suppressAutoHyphens w:val="0"/>
        <w:spacing w:after="0" w:line="240" w:lineRule="auto"/>
        <w:rPr>
          <w:rFonts w:cs="Open Sans"/>
          <w:sz w:val="20"/>
          <w:szCs w:val="20"/>
          <w:lang w:val="en-US"/>
        </w:rPr>
      </w:pPr>
    </w:p>
    <w:p w:rsidR="007F77EA" w:rsidRDefault="007F77EA">
      <w:pPr>
        <w:suppressAutoHyphens w:val="0"/>
        <w:spacing w:after="0" w:line="240" w:lineRule="auto"/>
        <w:rPr>
          <w:rFonts w:cs="Open Sans"/>
          <w:sz w:val="20"/>
          <w:szCs w:val="20"/>
          <w:lang w:val="en-US"/>
        </w:rPr>
      </w:pPr>
      <w:r>
        <w:rPr>
          <w:rFonts w:cs="Open Sans"/>
          <w:sz w:val="20"/>
          <w:szCs w:val="20"/>
          <w:lang w:val="en-US"/>
        </w:rPr>
        <w:t>…</w:t>
      </w:r>
    </w:p>
    <w:p w:rsidR="007F77EA" w:rsidRDefault="007F77EA">
      <w:pPr>
        <w:suppressAutoHyphens w:val="0"/>
        <w:spacing w:after="0" w:line="240" w:lineRule="auto"/>
        <w:rPr>
          <w:rFonts w:cs="Open Sans"/>
          <w:sz w:val="20"/>
          <w:szCs w:val="20"/>
          <w:lang w:val="en-US"/>
        </w:rPr>
      </w:pPr>
    </w:p>
    <w:p w:rsidR="007F77EA" w:rsidRDefault="007F77EA">
      <w:pPr>
        <w:suppressAutoHyphens w:val="0"/>
        <w:spacing w:after="0" w:line="240" w:lineRule="auto"/>
        <w:rPr>
          <w:rFonts w:cs="Open Sans"/>
          <w:b/>
          <w:bCs/>
          <w:sz w:val="20"/>
          <w:szCs w:val="20"/>
          <w:lang w:val="en-US"/>
        </w:rPr>
      </w:pPr>
      <w:r>
        <w:rPr>
          <w:rFonts w:cs="Open Sans"/>
          <w:b/>
          <w:bCs/>
          <w:sz w:val="20"/>
          <w:szCs w:val="20"/>
          <w:lang w:val="en-US"/>
        </w:rPr>
        <w:t>PPn– Name of the Partner</w:t>
      </w:r>
    </w:p>
    <w:p w:rsidR="007F77EA" w:rsidRDefault="007F77EA">
      <w:pPr>
        <w:suppressAutoHyphens w:val="0"/>
        <w:spacing w:after="0" w:line="240" w:lineRule="auto"/>
        <w:rPr>
          <w:rFonts w:cs="Open Sans"/>
          <w:b/>
          <w:bCs/>
          <w:sz w:val="20"/>
          <w:szCs w:val="20"/>
          <w:lang w:val="en-US"/>
        </w:rPr>
      </w:pPr>
    </w:p>
    <w:tbl>
      <w:tblPr>
        <w:tblW w:w="5000" w:type="pct"/>
        <w:tblLook w:val="0000" w:firstRow="0" w:lastRow="0" w:firstColumn="0" w:lastColumn="0" w:noHBand="0" w:noVBand="0"/>
      </w:tblPr>
      <w:tblGrid>
        <w:gridCol w:w="2195"/>
        <w:gridCol w:w="2195"/>
        <w:gridCol w:w="2195"/>
        <w:gridCol w:w="2195"/>
        <w:gridCol w:w="2198"/>
        <w:gridCol w:w="2198"/>
      </w:tblGrid>
      <w:tr w:rsidR="007F77EA" w:rsidTr="00EE7657">
        <w:trPr>
          <w:trHeight w:val="350"/>
        </w:trPr>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Name of the Organisation/ Source of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Legal Status</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 of Total Partner Contribution</w:t>
            </w:r>
          </w:p>
        </w:tc>
        <w:tc>
          <w:tcPr>
            <w:tcW w:w="833"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Amount (€)</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Cash or in-Kind contribution</w:t>
            </w:r>
          </w:p>
        </w:tc>
        <w:tc>
          <w:tcPr>
            <w:tcW w:w="834" w:type="pct"/>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pPr>
            <w:r>
              <w:rPr>
                <w:rFonts w:cs="Open Sans"/>
                <w:b/>
                <w:bCs/>
                <w:sz w:val="20"/>
                <w:szCs w:val="20"/>
                <w:lang w:val="en-US"/>
              </w:rPr>
              <w:t>Comment</w:t>
            </w:r>
          </w:p>
        </w:tc>
      </w:tr>
      <w:tr w:rsidR="007F77EA" w:rsidTr="00EE7657">
        <w:trPr>
          <w:trHeight w:val="122"/>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Tr="00EE7657">
        <w:trPr>
          <w:trHeight w:val="113"/>
        </w:trPr>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r>
              <w:rPr>
                <w:rFonts w:cs="Open Sans"/>
                <w:bCs/>
                <w:sz w:val="20"/>
                <w:szCs w:val="20"/>
                <w:lang w:val="en-US"/>
              </w:rPr>
              <w:t>…</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Cs/>
                <w:sz w:val="20"/>
                <w:szCs w:val="20"/>
                <w:lang w:val="en-US"/>
              </w:rPr>
            </w:pPr>
          </w:p>
        </w:tc>
      </w:tr>
      <w:tr w:rsidR="007F77EA" w:rsidRPr="004A6F09" w:rsidTr="00EE7657">
        <w:trPr>
          <w:trHeight w:val="565"/>
        </w:trPr>
        <w:tc>
          <w:tcPr>
            <w:tcW w:w="1666" w:type="pct"/>
            <w:gridSpan w:val="2"/>
            <w:tcBorders>
              <w:top w:val="single" w:sz="4" w:space="0" w:color="00000A"/>
              <w:left w:val="single" w:sz="4" w:space="0" w:color="00000A"/>
              <w:bottom w:val="single" w:sz="4" w:space="0" w:color="00000A"/>
              <w:right w:val="single" w:sz="4" w:space="0" w:color="00000A"/>
            </w:tcBorders>
            <w:shd w:val="clear" w:color="auto" w:fill="E5DFEC"/>
          </w:tcPr>
          <w:p w:rsidR="007F77EA" w:rsidRDefault="007F77EA">
            <w:pPr>
              <w:suppressAutoHyphens w:val="0"/>
              <w:spacing w:after="0" w:line="240" w:lineRule="auto"/>
              <w:rPr>
                <w:rFonts w:cs="Open Sans"/>
                <w:b/>
                <w:bCs/>
                <w:sz w:val="20"/>
                <w:szCs w:val="20"/>
                <w:lang w:val="en-US"/>
              </w:rPr>
            </w:pPr>
            <w:r>
              <w:rPr>
                <w:rFonts w:cs="Open Sans"/>
                <w:b/>
                <w:bCs/>
                <w:sz w:val="20"/>
                <w:szCs w:val="20"/>
                <w:lang w:val="en-US"/>
              </w:rPr>
              <w:t>Total (€)</w:t>
            </w: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3"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uppressAutoHyphens w:val="0"/>
              <w:spacing w:after="0" w:line="240" w:lineRule="auto"/>
              <w:rPr>
                <w:rFonts w:cs="Open Sans"/>
                <w:b/>
                <w:bCs/>
                <w:sz w:val="20"/>
                <w:szCs w:val="20"/>
                <w:lang w:val="en-US"/>
              </w:rPr>
            </w:pPr>
          </w:p>
        </w:tc>
        <w:tc>
          <w:tcPr>
            <w:tcW w:w="834" w:type="pct"/>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hd w:val="clear" w:color="auto" w:fill="E5DFEC"/>
              <w:suppressAutoHyphens w:val="0"/>
              <w:spacing w:after="0" w:line="240" w:lineRule="auto"/>
              <w:rPr>
                <w:rFonts w:cs="Open Sans"/>
                <w:b/>
                <w:bCs/>
                <w:sz w:val="20"/>
                <w:szCs w:val="20"/>
                <w:lang w:val="en-US"/>
              </w:rPr>
            </w:pPr>
            <w:r>
              <w:rPr>
                <w:rFonts w:cs="Open Sans"/>
                <w:b/>
                <w:bCs/>
                <w:sz w:val="20"/>
                <w:szCs w:val="20"/>
                <w:lang w:val="en-US"/>
              </w:rPr>
              <w:t xml:space="preserve">Contribution </w:t>
            </w:r>
          </w:p>
          <w:p w:rsidR="007F77EA" w:rsidRPr="004A6F09" w:rsidRDefault="007F77EA" w:rsidP="00507F86">
            <w:pPr>
              <w:shd w:val="clear" w:color="auto" w:fill="E5DFEC"/>
              <w:suppressAutoHyphens w:val="0"/>
              <w:spacing w:after="0" w:line="240" w:lineRule="auto"/>
              <w:rPr>
                <w:lang w:val="en-US"/>
              </w:rPr>
            </w:pPr>
            <w:r>
              <w:rPr>
                <w:rFonts w:cs="Open Sans"/>
                <w:b/>
                <w:bCs/>
                <w:sz w:val="20"/>
                <w:szCs w:val="20"/>
                <w:lang w:val="en-US"/>
              </w:rPr>
              <w:t xml:space="preserve">Target: </w:t>
            </w:r>
            <w:r>
              <w:rPr>
                <w:rFonts w:cs="Open Sans"/>
                <w:bCs/>
                <w:i/>
                <w:color w:val="4F81BD"/>
                <w:sz w:val="20"/>
                <w:szCs w:val="20"/>
                <w:lang w:val="en-US"/>
              </w:rPr>
              <w:t xml:space="preserve">This is automatically calculated by the system </w:t>
            </w:r>
          </w:p>
        </w:tc>
      </w:tr>
    </w:tbl>
    <w:p w:rsidR="007F77EA" w:rsidRPr="004A6F09" w:rsidRDefault="007F77EA">
      <w:pPr>
        <w:suppressAutoHyphens w:val="0"/>
        <w:spacing w:after="0" w:line="240" w:lineRule="auto"/>
        <w:rPr>
          <w:lang w:val="en-US"/>
        </w:rPr>
      </w:pPr>
      <w:r>
        <w:rPr>
          <w:rFonts w:cs="Open Sans"/>
          <w:b/>
          <w:bCs/>
          <w:sz w:val="20"/>
          <w:szCs w:val="20"/>
          <w:lang w:val="en-US"/>
        </w:rPr>
        <w:t xml:space="preserve"> </w:t>
      </w:r>
    </w:p>
    <w:p w:rsidR="007F77EA" w:rsidRDefault="007F77EA">
      <w:pPr>
        <w:spacing w:after="0"/>
        <w:rPr>
          <w:rFonts w:cs="Open Sans"/>
          <w:bCs/>
          <w:sz w:val="20"/>
          <w:szCs w:val="20"/>
          <w:lang w:val="en-US"/>
        </w:rPr>
      </w:pPr>
    </w:p>
    <w:p w:rsidR="007F77EA" w:rsidRDefault="0015417D">
      <w:pPr>
        <w:spacing w:after="60"/>
        <w:jc w:val="both"/>
        <w:rPr>
          <w:rFonts w:cs="Open Sans"/>
          <w:b/>
          <w:sz w:val="20"/>
          <w:szCs w:val="20"/>
          <w:lang w:val="en-GB"/>
        </w:rPr>
      </w:pPr>
      <w:r>
        <w:rPr>
          <w:rFonts w:eastAsia="Times New Roman" w:cs="Open Sans"/>
          <w:b/>
          <w:bCs/>
          <w:color w:val="97A5D4"/>
          <w:sz w:val="24"/>
          <w:szCs w:val="24"/>
          <w:lang w:val="en-GB"/>
        </w:rPr>
        <w:t>Part G –</w:t>
      </w:r>
      <w:r w:rsidR="007F77EA">
        <w:rPr>
          <w:rFonts w:eastAsia="Times New Roman" w:cs="Open Sans"/>
          <w:b/>
          <w:bCs/>
          <w:color w:val="97A5D4"/>
          <w:sz w:val="24"/>
          <w:szCs w:val="24"/>
          <w:lang w:val="en-GB"/>
        </w:rPr>
        <w:t xml:space="preserve"> Risk management</w:t>
      </w:r>
    </w:p>
    <w:tbl>
      <w:tblPr>
        <w:tblW w:w="5000" w:type="pct"/>
        <w:tblCellMar>
          <w:left w:w="103" w:type="dxa"/>
        </w:tblCellMar>
        <w:tblLook w:val="0000" w:firstRow="0" w:lastRow="0" w:firstColumn="0" w:lastColumn="0" w:noHBand="0" w:noVBand="0"/>
      </w:tblPr>
      <w:tblGrid>
        <w:gridCol w:w="4104"/>
        <w:gridCol w:w="2236"/>
        <w:gridCol w:w="66"/>
        <w:gridCol w:w="2213"/>
        <w:gridCol w:w="4552"/>
      </w:tblGrid>
      <w:tr w:rsidR="00EE7657" w:rsidRPr="004A6F09" w:rsidTr="00EE7657">
        <w:tc>
          <w:tcPr>
            <w:tcW w:w="1558" w:type="pct"/>
            <w:tcBorders>
              <w:top w:val="single" w:sz="4" w:space="0" w:color="000001"/>
              <w:left w:val="single" w:sz="4" w:space="0" w:color="000001"/>
              <w:bottom w:val="single" w:sz="4" w:space="0" w:color="000001"/>
              <w:right w:val="single" w:sz="4" w:space="0" w:color="000001"/>
            </w:tcBorders>
            <w:shd w:val="clear" w:color="auto" w:fill="E5DFEC"/>
          </w:tcPr>
          <w:p w:rsidR="00EE7657" w:rsidRDefault="00EE7657" w:rsidP="00EE7657">
            <w:pPr>
              <w:spacing w:after="0"/>
              <w:jc w:val="center"/>
              <w:rPr>
                <w:rFonts w:cs="Open Sans"/>
                <w:b/>
                <w:sz w:val="20"/>
                <w:szCs w:val="20"/>
                <w:lang w:val="en-GB"/>
              </w:rPr>
            </w:pPr>
            <w:r>
              <w:rPr>
                <w:rFonts w:cs="Open Sans"/>
                <w:b/>
                <w:sz w:val="20"/>
                <w:szCs w:val="20"/>
                <w:lang w:val="en-GB"/>
              </w:rPr>
              <w:t>Description of the risk</w:t>
            </w:r>
          </w:p>
        </w:tc>
        <w:tc>
          <w:tcPr>
            <w:tcW w:w="849" w:type="pct"/>
            <w:tcBorders>
              <w:top w:val="single" w:sz="4" w:space="0" w:color="000001"/>
              <w:left w:val="single" w:sz="4" w:space="0" w:color="000001"/>
              <w:bottom w:val="single" w:sz="4" w:space="0" w:color="000001"/>
              <w:right w:val="single" w:sz="4" w:space="0" w:color="000001"/>
            </w:tcBorders>
            <w:shd w:val="clear" w:color="auto" w:fill="E5DFEC"/>
          </w:tcPr>
          <w:p w:rsidR="00EE7657" w:rsidRDefault="00EE7657">
            <w:pPr>
              <w:spacing w:after="0"/>
              <w:jc w:val="center"/>
              <w:rPr>
                <w:rFonts w:cs="Open Sans"/>
                <w:b/>
                <w:sz w:val="20"/>
                <w:szCs w:val="20"/>
                <w:lang w:val="en-GB"/>
              </w:rPr>
            </w:pPr>
            <w:r>
              <w:rPr>
                <w:rFonts w:cs="Open Sans"/>
                <w:b/>
                <w:sz w:val="20"/>
                <w:szCs w:val="20"/>
                <w:lang w:val="en-GB"/>
              </w:rPr>
              <w:t>Impact</w:t>
            </w:r>
          </w:p>
        </w:tc>
        <w:tc>
          <w:tcPr>
            <w:tcW w:w="865" w:type="pct"/>
            <w:gridSpan w:val="2"/>
            <w:tcBorders>
              <w:top w:val="single" w:sz="4" w:space="0" w:color="000001"/>
              <w:left w:val="single" w:sz="4" w:space="0" w:color="000001"/>
              <w:bottom w:val="single" w:sz="4" w:space="0" w:color="000001"/>
              <w:right w:val="single" w:sz="4" w:space="0" w:color="000001"/>
            </w:tcBorders>
            <w:shd w:val="clear" w:color="auto" w:fill="E5DFEC"/>
          </w:tcPr>
          <w:p w:rsidR="00EE7657" w:rsidRDefault="00EE7657">
            <w:pPr>
              <w:spacing w:after="0"/>
              <w:jc w:val="center"/>
              <w:rPr>
                <w:rFonts w:cs="Open Sans"/>
                <w:b/>
                <w:sz w:val="20"/>
                <w:szCs w:val="20"/>
                <w:lang w:val="en-GB"/>
              </w:rPr>
            </w:pPr>
            <w:r>
              <w:rPr>
                <w:rFonts w:cs="Open Sans"/>
                <w:b/>
                <w:sz w:val="20"/>
                <w:szCs w:val="20"/>
                <w:lang w:val="en-GB"/>
              </w:rPr>
              <w:t>Likelihood</w:t>
            </w:r>
          </w:p>
        </w:tc>
        <w:tc>
          <w:tcPr>
            <w:tcW w:w="1728" w:type="pct"/>
            <w:tcBorders>
              <w:top w:val="single" w:sz="4" w:space="0" w:color="000001"/>
              <w:left w:val="single" w:sz="4" w:space="0" w:color="000001"/>
              <w:bottom w:val="single" w:sz="4" w:space="0" w:color="000001"/>
              <w:right w:val="single" w:sz="4" w:space="0" w:color="000001"/>
            </w:tcBorders>
            <w:shd w:val="clear" w:color="auto" w:fill="E5DFEC"/>
          </w:tcPr>
          <w:p w:rsidR="00EE7657" w:rsidRPr="004A6F09" w:rsidRDefault="00EE7657">
            <w:pPr>
              <w:spacing w:after="0"/>
              <w:jc w:val="center"/>
              <w:rPr>
                <w:lang w:val="en-US"/>
              </w:rPr>
            </w:pPr>
            <w:r>
              <w:rPr>
                <w:rFonts w:cs="Open Sans"/>
                <w:b/>
                <w:sz w:val="20"/>
                <w:szCs w:val="20"/>
                <w:lang w:val="en-GB"/>
              </w:rPr>
              <w:t>Actions to mitigate the risk</w:t>
            </w:r>
          </w:p>
        </w:tc>
      </w:tr>
      <w:tr w:rsidR="007F77EA" w:rsidRPr="004A6F09" w:rsidTr="00EE7657">
        <w:trPr>
          <w:trHeight w:val="458"/>
        </w:trPr>
        <w:tc>
          <w:tcPr>
            <w:tcW w:w="1558" w:type="pct"/>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rPr>
                <w:rFonts w:eastAsia="Times New Roman" w:cs="Open Sans"/>
                <w:i/>
                <w:color w:val="548DD4"/>
                <w:sz w:val="20"/>
                <w:szCs w:val="20"/>
                <w:lang w:val="en-US" w:eastAsia="en-GB"/>
              </w:rPr>
            </w:pPr>
            <w:r>
              <w:rPr>
                <w:rFonts w:eastAsia="Times New Roman" w:cs="Open Sans"/>
                <w:b/>
                <w:color w:val="548DD4"/>
                <w:sz w:val="20"/>
                <w:szCs w:val="20"/>
                <w:lang w:val="en-GB" w:eastAsia="en-GB"/>
              </w:rPr>
              <w:t xml:space="preserve"> [500 characters] </w:t>
            </w:r>
            <w:r>
              <w:rPr>
                <w:rFonts w:eastAsia="Times New Roman" w:cs="Open Sans"/>
                <w:color w:val="548DD4"/>
                <w:sz w:val="20"/>
                <w:szCs w:val="20"/>
                <w:lang w:val="en-US" w:eastAsia="en-GB"/>
              </w:rPr>
              <w:t xml:space="preserve">Please describe your risk/s and add as many risks as necessary. Please list any risk that may affect the project implementation, you are reminded that those risks for Investment when applicable should also be included here. </w:t>
            </w:r>
          </w:p>
          <w:p w:rsidR="007F77EA" w:rsidRDefault="007F77EA">
            <w:p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As an example:</w:t>
            </w:r>
          </w:p>
          <w:p w:rsidR="007F77EA" w:rsidRDefault="007F77EA">
            <w:p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Project management related risks (partners withdrawal, staff issues, …)</w:t>
            </w:r>
          </w:p>
          <w:p w:rsidR="007F77EA" w:rsidRDefault="007F77EA">
            <w:pPr>
              <w:spacing w:after="0"/>
              <w:rPr>
                <w:rFonts w:eastAsia="Times New Roman" w:cs="Open Sans"/>
                <w:i/>
                <w:color w:val="548DD4"/>
                <w:sz w:val="20"/>
                <w:szCs w:val="20"/>
                <w:lang w:val="en-US" w:eastAsia="en-GB"/>
              </w:rPr>
            </w:pPr>
            <w:r>
              <w:rPr>
                <w:rFonts w:eastAsia="Times New Roman" w:cs="Open Sans"/>
                <w:i/>
                <w:color w:val="548DD4"/>
                <w:sz w:val="20"/>
                <w:szCs w:val="20"/>
                <w:lang w:val="en-US" w:eastAsia="en-GB"/>
              </w:rPr>
              <w:t>Contracting (External experts)</w:t>
            </w:r>
          </w:p>
          <w:p w:rsidR="007F77EA" w:rsidRDefault="007F77EA">
            <w:pPr>
              <w:spacing w:after="0"/>
              <w:rPr>
                <w:rFonts w:cs="Open Sans"/>
                <w:i/>
                <w:sz w:val="20"/>
                <w:szCs w:val="20"/>
                <w:lang w:val="en-GB"/>
              </w:rPr>
            </w:pPr>
            <w:r>
              <w:rPr>
                <w:rFonts w:eastAsia="Times New Roman" w:cs="Open Sans"/>
                <w:i/>
                <w:color w:val="548DD4"/>
                <w:sz w:val="20"/>
                <w:szCs w:val="20"/>
                <w:lang w:val="en-US" w:eastAsia="en-GB"/>
              </w:rPr>
              <w:t>Delays in implementation of the activities and deliverables …</w:t>
            </w:r>
          </w:p>
        </w:tc>
        <w:tc>
          <w:tcPr>
            <w:tcW w:w="874" w:type="pct"/>
            <w:gridSpan w:val="2"/>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numPr>
                <w:ilvl w:val="0"/>
                <w:numId w:val="2"/>
              </w:numPr>
              <w:spacing w:after="0" w:line="100" w:lineRule="atLeast"/>
              <w:rPr>
                <w:rFonts w:cs="Open Sans"/>
                <w:i/>
                <w:sz w:val="20"/>
                <w:szCs w:val="20"/>
                <w:lang w:val="en-GB"/>
              </w:rPr>
            </w:pPr>
            <w:r>
              <w:rPr>
                <w:rFonts w:cs="Open Sans"/>
                <w:i/>
                <w:sz w:val="20"/>
                <w:szCs w:val="20"/>
                <w:lang w:val="en-GB"/>
              </w:rPr>
              <w:t>Incident</w:t>
            </w:r>
          </w:p>
          <w:p w:rsidR="007F77EA" w:rsidRDefault="007F77EA">
            <w:pPr>
              <w:numPr>
                <w:ilvl w:val="0"/>
                <w:numId w:val="2"/>
              </w:numPr>
              <w:spacing w:after="0" w:line="100" w:lineRule="atLeast"/>
              <w:rPr>
                <w:rFonts w:cs="Open Sans"/>
                <w:i/>
                <w:sz w:val="20"/>
                <w:szCs w:val="20"/>
                <w:lang w:val="en-GB"/>
              </w:rPr>
            </w:pPr>
            <w:r>
              <w:rPr>
                <w:rFonts w:cs="Open Sans"/>
                <w:i/>
                <w:sz w:val="20"/>
                <w:szCs w:val="20"/>
                <w:lang w:val="en-GB"/>
              </w:rPr>
              <w:t>Minor</w:t>
            </w:r>
          </w:p>
          <w:p w:rsidR="007F77EA" w:rsidRDefault="007F77EA">
            <w:pPr>
              <w:numPr>
                <w:ilvl w:val="0"/>
                <w:numId w:val="2"/>
              </w:numPr>
              <w:spacing w:after="0" w:line="100" w:lineRule="atLeast"/>
              <w:rPr>
                <w:rFonts w:cs="Open Sans"/>
                <w:i/>
                <w:sz w:val="20"/>
                <w:szCs w:val="20"/>
                <w:lang w:val="en-GB"/>
              </w:rPr>
            </w:pPr>
            <w:r>
              <w:rPr>
                <w:rFonts w:cs="Open Sans"/>
                <w:i/>
                <w:sz w:val="20"/>
                <w:szCs w:val="20"/>
                <w:lang w:val="en-GB"/>
              </w:rPr>
              <w:t>Serious</w:t>
            </w:r>
          </w:p>
          <w:p w:rsidR="007F77EA" w:rsidRDefault="007F77EA">
            <w:pPr>
              <w:numPr>
                <w:ilvl w:val="0"/>
                <w:numId w:val="2"/>
              </w:numPr>
              <w:spacing w:after="0" w:line="100" w:lineRule="atLeast"/>
              <w:rPr>
                <w:rFonts w:cs="Open Sans"/>
                <w:i/>
                <w:sz w:val="20"/>
                <w:szCs w:val="20"/>
                <w:lang w:val="en-GB"/>
              </w:rPr>
            </w:pPr>
            <w:r>
              <w:rPr>
                <w:rFonts w:cs="Open Sans"/>
                <w:i/>
                <w:sz w:val="20"/>
                <w:szCs w:val="20"/>
                <w:lang w:val="en-GB"/>
              </w:rPr>
              <w:t>Major</w:t>
            </w:r>
          </w:p>
          <w:p w:rsidR="007F77EA" w:rsidRDefault="007F77EA">
            <w:pPr>
              <w:numPr>
                <w:ilvl w:val="0"/>
                <w:numId w:val="2"/>
              </w:numPr>
              <w:spacing w:after="0" w:line="100" w:lineRule="atLeast"/>
              <w:rPr>
                <w:rFonts w:cs="Open Sans"/>
                <w:i/>
                <w:sz w:val="20"/>
                <w:szCs w:val="20"/>
                <w:lang w:val="en-GB"/>
              </w:rPr>
            </w:pPr>
            <w:r>
              <w:rPr>
                <w:rFonts w:cs="Open Sans"/>
                <w:i/>
                <w:sz w:val="20"/>
                <w:szCs w:val="20"/>
                <w:lang w:val="en-GB"/>
              </w:rPr>
              <w:t>Catastrophic</w:t>
            </w:r>
          </w:p>
        </w:tc>
        <w:tc>
          <w:tcPr>
            <w:tcW w:w="840" w:type="pct"/>
            <w:tcBorders>
              <w:top w:val="single" w:sz="4" w:space="0" w:color="000001"/>
              <w:left w:val="single" w:sz="4" w:space="0" w:color="000001"/>
              <w:bottom w:val="single" w:sz="4" w:space="0" w:color="000001"/>
              <w:right w:val="single" w:sz="4" w:space="0" w:color="000001"/>
            </w:tcBorders>
            <w:shd w:val="clear" w:color="auto" w:fill="FFFFFF"/>
          </w:tcPr>
          <w:p w:rsidR="007F77EA" w:rsidRPr="004A6F09" w:rsidRDefault="007F77EA">
            <w:pPr>
              <w:numPr>
                <w:ilvl w:val="0"/>
                <w:numId w:val="3"/>
              </w:numPr>
              <w:spacing w:after="0" w:line="100" w:lineRule="atLeast"/>
              <w:rPr>
                <w:rFonts w:cs="Open Sans"/>
                <w:i/>
                <w:color w:val="auto"/>
                <w:sz w:val="20"/>
                <w:szCs w:val="20"/>
                <w:lang w:val="en-GB"/>
              </w:rPr>
            </w:pPr>
            <w:r w:rsidRPr="004A6F09">
              <w:rPr>
                <w:rFonts w:cs="Open Sans"/>
                <w:i/>
                <w:color w:val="auto"/>
                <w:sz w:val="20"/>
                <w:szCs w:val="20"/>
                <w:lang w:val="en-GB"/>
              </w:rPr>
              <w:t>Improbable</w:t>
            </w:r>
          </w:p>
          <w:p w:rsidR="007F77EA" w:rsidRPr="004A6F09" w:rsidRDefault="007F77EA">
            <w:pPr>
              <w:numPr>
                <w:ilvl w:val="0"/>
                <w:numId w:val="3"/>
              </w:numPr>
              <w:spacing w:after="0" w:line="100" w:lineRule="atLeast"/>
              <w:rPr>
                <w:rFonts w:cs="Open Sans"/>
                <w:i/>
                <w:color w:val="auto"/>
                <w:sz w:val="20"/>
                <w:szCs w:val="20"/>
                <w:lang w:val="en-GB"/>
              </w:rPr>
            </w:pPr>
            <w:r w:rsidRPr="004A6F09">
              <w:rPr>
                <w:rFonts w:cs="Open Sans"/>
                <w:i/>
                <w:color w:val="auto"/>
                <w:sz w:val="20"/>
                <w:szCs w:val="20"/>
                <w:lang w:val="en-GB"/>
              </w:rPr>
              <w:t>Remote</w:t>
            </w:r>
          </w:p>
          <w:p w:rsidR="007F77EA" w:rsidRPr="004A6F09" w:rsidRDefault="007F77EA">
            <w:pPr>
              <w:numPr>
                <w:ilvl w:val="0"/>
                <w:numId w:val="3"/>
              </w:numPr>
              <w:spacing w:after="0" w:line="100" w:lineRule="atLeast"/>
              <w:rPr>
                <w:rFonts w:cs="Open Sans"/>
                <w:i/>
                <w:color w:val="auto"/>
                <w:sz w:val="20"/>
                <w:szCs w:val="20"/>
                <w:lang w:val="en-GB"/>
              </w:rPr>
            </w:pPr>
            <w:r w:rsidRPr="004A6F09">
              <w:rPr>
                <w:rFonts w:cs="Open Sans"/>
                <w:i/>
                <w:color w:val="auto"/>
                <w:sz w:val="20"/>
                <w:szCs w:val="20"/>
                <w:lang w:val="en-GB"/>
              </w:rPr>
              <w:t>Possible</w:t>
            </w:r>
          </w:p>
          <w:p w:rsidR="007F77EA" w:rsidRPr="004A6F09" w:rsidRDefault="007F77EA">
            <w:pPr>
              <w:numPr>
                <w:ilvl w:val="0"/>
                <w:numId w:val="3"/>
              </w:numPr>
              <w:spacing w:after="0" w:line="100" w:lineRule="atLeast"/>
              <w:rPr>
                <w:rFonts w:cs="Open Sans"/>
                <w:i/>
                <w:color w:val="auto"/>
                <w:sz w:val="20"/>
                <w:szCs w:val="20"/>
                <w:lang w:val="en-GB"/>
              </w:rPr>
            </w:pPr>
            <w:r w:rsidRPr="004A6F09">
              <w:rPr>
                <w:rFonts w:cs="Open Sans"/>
                <w:i/>
                <w:color w:val="auto"/>
                <w:sz w:val="20"/>
                <w:szCs w:val="20"/>
                <w:lang w:val="en-GB"/>
              </w:rPr>
              <w:t>Probable</w:t>
            </w:r>
          </w:p>
          <w:p w:rsidR="007F77EA" w:rsidRDefault="007F77EA">
            <w:pPr>
              <w:numPr>
                <w:ilvl w:val="0"/>
                <w:numId w:val="3"/>
              </w:numPr>
              <w:spacing w:after="0" w:line="100" w:lineRule="atLeast"/>
              <w:rPr>
                <w:rFonts w:eastAsia="Times New Roman" w:cs="Open Sans"/>
                <w:b/>
                <w:color w:val="548DD4"/>
                <w:sz w:val="20"/>
                <w:szCs w:val="20"/>
                <w:lang w:val="en-GB" w:eastAsia="en-GB"/>
              </w:rPr>
            </w:pPr>
            <w:r w:rsidRPr="004A6F09">
              <w:rPr>
                <w:rFonts w:cs="Open Sans"/>
                <w:i/>
                <w:color w:val="auto"/>
                <w:sz w:val="20"/>
                <w:szCs w:val="20"/>
                <w:lang w:val="en-GB"/>
              </w:rPr>
              <w:t>Likely</w:t>
            </w:r>
          </w:p>
        </w:tc>
        <w:tc>
          <w:tcPr>
            <w:tcW w:w="1728" w:type="pct"/>
            <w:tcBorders>
              <w:top w:val="single" w:sz="4" w:space="0" w:color="000001"/>
              <w:left w:val="single" w:sz="4" w:space="0" w:color="000001"/>
              <w:bottom w:val="single" w:sz="4" w:space="0" w:color="000001"/>
              <w:right w:val="single" w:sz="4" w:space="0" w:color="000001"/>
            </w:tcBorders>
            <w:shd w:val="clear" w:color="auto" w:fill="FFFFFF"/>
          </w:tcPr>
          <w:p w:rsidR="007F77EA" w:rsidRDefault="007F77EA">
            <w:pPr>
              <w:spacing w:after="0" w:line="100" w:lineRule="atLeast"/>
              <w:rPr>
                <w:rFonts w:eastAsia="Times New Roman" w:cs="Open Sans"/>
                <w:color w:val="548DD4"/>
                <w:sz w:val="20"/>
                <w:szCs w:val="20"/>
                <w:lang w:val="en-GB" w:eastAsia="en-GB"/>
              </w:rPr>
            </w:pPr>
            <w:r>
              <w:rPr>
                <w:rFonts w:eastAsia="Times New Roman" w:cs="Open Sans"/>
                <w:b/>
                <w:color w:val="548DD4"/>
                <w:sz w:val="20"/>
                <w:szCs w:val="20"/>
                <w:lang w:val="en-GB" w:eastAsia="en-GB"/>
              </w:rPr>
              <w:t>[500 characters]</w:t>
            </w:r>
          </w:p>
          <w:p w:rsidR="007F77EA" w:rsidRPr="004A6F09" w:rsidRDefault="007F77EA">
            <w:pPr>
              <w:spacing w:after="0" w:line="100" w:lineRule="atLeast"/>
              <w:rPr>
                <w:lang w:val="en-US"/>
              </w:rPr>
            </w:pPr>
            <w:r>
              <w:rPr>
                <w:rFonts w:eastAsia="Times New Roman" w:cs="Open Sans"/>
                <w:color w:val="548DD4"/>
                <w:sz w:val="20"/>
                <w:szCs w:val="20"/>
                <w:lang w:val="en-GB" w:eastAsia="en-GB"/>
              </w:rPr>
              <w:t>Please provide a clear and detailed description of the action/s that will be taken in order to mitigate the potential risk.</w:t>
            </w:r>
          </w:p>
          <w:p w:rsidR="007F77EA" w:rsidRPr="004A6F09" w:rsidRDefault="007F77EA">
            <w:pPr>
              <w:spacing w:after="0" w:line="100" w:lineRule="atLeast"/>
              <w:rPr>
                <w:lang w:val="en-US"/>
              </w:rPr>
            </w:pPr>
            <w:r>
              <w:rPr>
                <w:rFonts w:eastAsia="Times New Roman" w:cs="Open Sans"/>
                <w:color w:val="548DD4"/>
                <w:sz w:val="20"/>
                <w:szCs w:val="20"/>
                <w:lang w:val="en-GB" w:eastAsia="en-GB"/>
              </w:rPr>
              <w:t xml:space="preserve">For example. </w:t>
            </w:r>
            <w:r>
              <w:rPr>
                <w:rFonts w:eastAsia="Times New Roman" w:cs="Open Sans"/>
                <w:i/>
                <w:color w:val="548DD4"/>
                <w:sz w:val="20"/>
                <w:szCs w:val="20"/>
                <w:lang w:val="en-GB" w:eastAsia="en-GB"/>
              </w:rPr>
              <w:t>In case a partner withdraws, the MUA would ensure a re-distribution of tasks and look for external expertise support for those tasks that are unable to be covered by the partnership</w:t>
            </w:r>
            <w:r>
              <w:rPr>
                <w:rFonts w:eastAsia="Times New Roman" w:cs="Open Sans"/>
                <w:color w:val="548DD4"/>
                <w:sz w:val="20"/>
                <w:szCs w:val="20"/>
                <w:lang w:val="en-GB" w:eastAsia="en-GB"/>
              </w:rPr>
              <w:t>);</w:t>
            </w:r>
          </w:p>
        </w:tc>
      </w:tr>
    </w:tbl>
    <w:p w:rsidR="007F77EA" w:rsidRDefault="007F77EA">
      <w:pPr>
        <w:pageBreakBefore/>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The typology of risks can be divided into the following areas:</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a. </w:t>
      </w:r>
      <w:r>
        <w:rPr>
          <w:rFonts w:eastAsia="Times New Roman" w:cs="Open Sans"/>
          <w:b/>
          <w:i/>
          <w:color w:val="548DD4"/>
          <w:sz w:val="20"/>
          <w:szCs w:val="20"/>
          <w:lang w:val="en-US" w:eastAsia="en-GB"/>
        </w:rPr>
        <w:t>Strategic</w:t>
      </w:r>
      <w:r>
        <w:rPr>
          <w:rFonts w:eastAsia="Times New Roman" w:cs="Open Sans"/>
          <w:i/>
          <w:color w:val="548DD4"/>
          <w:sz w:val="20"/>
          <w:szCs w:val="20"/>
          <w:lang w:val="en-US" w:eastAsia="en-GB"/>
        </w:rPr>
        <w:t xml:space="preserve"> – relating to the rationale, quality and timely delivery of the project objective, final result or the main project outputs (e.g. project results not achievable, major difficulties in delivering key project outputs);</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b. </w:t>
      </w:r>
      <w:r>
        <w:rPr>
          <w:rFonts w:eastAsia="Times New Roman" w:cs="Open Sans"/>
          <w:b/>
          <w:i/>
          <w:color w:val="548DD4"/>
          <w:sz w:val="20"/>
          <w:szCs w:val="20"/>
          <w:lang w:val="en-US" w:eastAsia="en-GB"/>
        </w:rPr>
        <w:t>Technology or innovativeness</w:t>
      </w:r>
      <w:r>
        <w:rPr>
          <w:rFonts w:eastAsia="Times New Roman" w:cs="Open Sans"/>
          <w:i/>
          <w:color w:val="548DD4"/>
          <w:sz w:val="20"/>
          <w:szCs w:val="20"/>
          <w:lang w:val="en-US" w:eastAsia="en-GB"/>
        </w:rPr>
        <w:t xml:space="preserve"> – linked to the development or implementation of innovative technology or solutions; Intellectual Property Rights should also be thoroughly considered;</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c. </w:t>
      </w:r>
      <w:r>
        <w:rPr>
          <w:rFonts w:eastAsia="Times New Roman" w:cs="Open Sans"/>
          <w:b/>
          <w:i/>
          <w:color w:val="548DD4"/>
          <w:sz w:val="20"/>
          <w:szCs w:val="20"/>
          <w:lang w:val="en-US" w:eastAsia="en-GB"/>
        </w:rPr>
        <w:t>Action plan</w:t>
      </w:r>
      <w:r>
        <w:rPr>
          <w:rFonts w:eastAsia="Times New Roman" w:cs="Open Sans"/>
          <w:i/>
          <w:color w:val="548DD4"/>
          <w:sz w:val="20"/>
          <w:szCs w:val="20"/>
          <w:lang w:val="en-US" w:eastAsia="en-GB"/>
        </w:rPr>
        <w:t xml:space="preserve"> – related to the sequencing of individual activities and how this affects other parts of the work plan; the adequacy of the time required for each activity – realism of the delivery timetable; the parameters determining whether an activity can be implemented; underperformance of individual partners or partnership as a whole; qualitative and quantitative modifications to the project deliverables that might affect the main project outputs; modifications in the type and scope of activities, etc</w:t>
      </w:r>
      <w:r w:rsidR="00E16422">
        <w:rPr>
          <w:rFonts w:eastAsia="Times New Roman" w:cs="Open Sans"/>
          <w:i/>
          <w:color w:val="548DD4"/>
          <w:sz w:val="20"/>
          <w:szCs w:val="20"/>
          <w:lang w:val="en-US" w:eastAsia="en-GB"/>
        </w:rPr>
        <w:t>.</w:t>
      </w:r>
      <w:r>
        <w:rPr>
          <w:rFonts w:eastAsia="Times New Roman" w:cs="Open Sans"/>
          <w:i/>
          <w:color w:val="548DD4"/>
          <w:sz w:val="20"/>
          <w:szCs w:val="20"/>
          <w:lang w:val="en-US" w:eastAsia="en-GB"/>
        </w:rPr>
        <w:t>;</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d. </w:t>
      </w:r>
      <w:r>
        <w:rPr>
          <w:rFonts w:eastAsia="Times New Roman" w:cs="Open Sans"/>
          <w:b/>
          <w:i/>
          <w:color w:val="548DD4"/>
          <w:sz w:val="20"/>
          <w:szCs w:val="20"/>
          <w:lang w:val="en-US" w:eastAsia="en-GB"/>
        </w:rPr>
        <w:t>Investment plan</w:t>
      </w:r>
      <w:r>
        <w:rPr>
          <w:rFonts w:eastAsia="Times New Roman" w:cs="Open Sans"/>
          <w:i/>
          <w:color w:val="548DD4"/>
          <w:sz w:val="20"/>
          <w:szCs w:val="20"/>
          <w:lang w:val="en-US" w:eastAsia="en-GB"/>
        </w:rPr>
        <w:t xml:space="preserve"> – linked to the investment delivery stages (feasibility study, permits and agreements including political approval and planning, procurement – including unsuccessful procurement, types of works to be undertaken), ownership or durability issues as well as Intellectual Property Rights, etc</w:t>
      </w:r>
      <w:r w:rsidR="00E16422">
        <w:rPr>
          <w:rFonts w:eastAsia="Times New Roman" w:cs="Open Sans"/>
          <w:i/>
          <w:color w:val="548DD4"/>
          <w:sz w:val="20"/>
          <w:szCs w:val="20"/>
          <w:lang w:val="en-US" w:eastAsia="en-GB"/>
        </w:rPr>
        <w:t>.</w:t>
      </w:r>
      <w:r>
        <w:rPr>
          <w:rFonts w:eastAsia="Times New Roman" w:cs="Open Sans"/>
          <w:i/>
          <w:color w:val="548DD4"/>
          <w:sz w:val="20"/>
          <w:szCs w:val="20"/>
          <w:lang w:val="en-US" w:eastAsia="en-GB"/>
        </w:rPr>
        <w:t>;</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e. </w:t>
      </w:r>
      <w:r>
        <w:rPr>
          <w:rFonts w:eastAsia="Times New Roman" w:cs="Open Sans"/>
          <w:b/>
          <w:i/>
          <w:color w:val="548DD4"/>
          <w:sz w:val="20"/>
          <w:szCs w:val="20"/>
          <w:lang w:val="en-US" w:eastAsia="en-GB"/>
        </w:rPr>
        <w:t>Procurement</w:t>
      </w:r>
      <w:r>
        <w:rPr>
          <w:rFonts w:eastAsia="Times New Roman" w:cs="Open Sans"/>
          <w:i/>
          <w:color w:val="548DD4"/>
          <w:sz w:val="20"/>
          <w:szCs w:val="20"/>
          <w:lang w:val="en-US" w:eastAsia="en-GB"/>
        </w:rPr>
        <w:t xml:space="preserve"> – apart from the investment angle mentioned above – linked to the involvement of external experts or consultants in project implementation (e.g. externalized project management, etc.);</w:t>
      </w:r>
    </w:p>
    <w:p w:rsidR="007F77EA" w:rsidRDefault="007F77EA">
      <w:pPr>
        <w:suppressAutoHyphens w:val="0"/>
        <w:spacing w:after="0" w:line="240" w:lineRule="auto"/>
        <w:rPr>
          <w:rFonts w:eastAsia="Times New Roman" w:cs="Open Sans"/>
          <w:i/>
          <w:color w:val="548DD4"/>
          <w:sz w:val="20"/>
          <w:szCs w:val="20"/>
          <w:lang w:val="en-US" w:eastAsia="en-GB"/>
        </w:rPr>
      </w:pPr>
      <w:r>
        <w:rPr>
          <w:rFonts w:eastAsia="Times New Roman" w:cs="Open Sans"/>
          <w:i/>
          <w:color w:val="548DD4"/>
          <w:sz w:val="20"/>
          <w:szCs w:val="20"/>
          <w:lang w:val="en-US" w:eastAsia="en-GB"/>
        </w:rPr>
        <w:t xml:space="preserve">f. </w:t>
      </w:r>
      <w:r>
        <w:rPr>
          <w:rFonts w:eastAsia="Times New Roman" w:cs="Open Sans"/>
          <w:b/>
          <w:i/>
          <w:color w:val="548DD4"/>
          <w:sz w:val="20"/>
          <w:szCs w:val="20"/>
          <w:lang w:val="en-US" w:eastAsia="en-GB"/>
        </w:rPr>
        <w:t xml:space="preserve">Communication and engagement </w:t>
      </w:r>
      <w:r>
        <w:rPr>
          <w:rFonts w:eastAsia="Times New Roman" w:cs="Open Sans"/>
          <w:i/>
          <w:color w:val="548DD4"/>
          <w:sz w:val="20"/>
          <w:szCs w:val="20"/>
          <w:lang w:val="en-US" w:eastAsia="en-GB"/>
        </w:rPr>
        <w:t>– potentially ineffective project communication strategy with internal or external effects (e.g. on target groups or stakeholders and hence on the quality of outputs or deliverables) etc</w:t>
      </w:r>
      <w:r w:rsidR="00E16422">
        <w:rPr>
          <w:rFonts w:eastAsia="Times New Roman" w:cs="Open Sans"/>
          <w:i/>
          <w:color w:val="548DD4"/>
          <w:sz w:val="20"/>
          <w:szCs w:val="20"/>
          <w:lang w:val="en-US" w:eastAsia="en-GB"/>
        </w:rPr>
        <w:t>.</w:t>
      </w:r>
      <w:r>
        <w:rPr>
          <w:rFonts w:eastAsia="Times New Roman" w:cs="Open Sans"/>
          <w:i/>
          <w:color w:val="548DD4"/>
          <w:sz w:val="20"/>
          <w:szCs w:val="20"/>
          <w:lang w:val="en-US" w:eastAsia="en-GB"/>
        </w:rPr>
        <w:t>;</w:t>
      </w:r>
    </w:p>
    <w:p w:rsidR="007F77EA" w:rsidRPr="005C1388" w:rsidRDefault="007F77EA">
      <w:pPr>
        <w:suppressAutoHyphens w:val="0"/>
        <w:spacing w:after="0" w:line="240" w:lineRule="auto"/>
        <w:rPr>
          <w:lang w:val="en-US"/>
        </w:rPr>
      </w:pPr>
      <w:r>
        <w:rPr>
          <w:rFonts w:eastAsia="Times New Roman" w:cs="Open Sans"/>
          <w:i/>
          <w:color w:val="548DD4"/>
          <w:sz w:val="20"/>
          <w:szCs w:val="20"/>
          <w:lang w:val="en-US" w:eastAsia="en-GB"/>
        </w:rPr>
        <w:t xml:space="preserve">g. </w:t>
      </w:r>
      <w:r>
        <w:rPr>
          <w:rFonts w:eastAsia="Times New Roman" w:cs="Open Sans"/>
          <w:b/>
          <w:i/>
          <w:color w:val="548DD4"/>
          <w:sz w:val="20"/>
          <w:szCs w:val="20"/>
          <w:lang w:val="en-US" w:eastAsia="en-GB"/>
        </w:rPr>
        <w:t>Finance</w:t>
      </w:r>
      <w:r>
        <w:rPr>
          <w:rFonts w:eastAsia="Times New Roman" w:cs="Open Sans"/>
          <w:i/>
          <w:color w:val="548DD4"/>
          <w:sz w:val="20"/>
          <w:szCs w:val="20"/>
          <w:lang w:val="en-US" w:eastAsia="en-GB"/>
        </w:rPr>
        <w:t xml:space="preserve"> – linked to match-funding required for the project, funding schemes foreseen etc.</w:t>
      </w:r>
    </w:p>
    <w:p w:rsidR="007F77EA" w:rsidRDefault="007F77EA">
      <w:pPr>
        <w:suppressAutoHyphens w:val="0"/>
        <w:spacing w:after="0" w:line="240" w:lineRule="auto"/>
        <w:rPr>
          <w:rFonts w:eastAsia="Times New Roman" w:cs="Open Sans"/>
          <w:b/>
          <w:bCs/>
          <w:color w:val="97A5D4"/>
          <w:sz w:val="24"/>
          <w:szCs w:val="24"/>
          <w:lang w:val="en-US"/>
        </w:rPr>
      </w:pPr>
    </w:p>
    <w:p w:rsidR="007F77EA" w:rsidRPr="005C1388" w:rsidRDefault="007F77EA">
      <w:pPr>
        <w:suppressAutoHyphens w:val="0"/>
        <w:spacing w:after="0" w:line="240" w:lineRule="auto"/>
        <w:rPr>
          <w:lang w:val="en-US"/>
        </w:rPr>
      </w:pPr>
    </w:p>
    <w:p w:rsidR="007F77EA" w:rsidRDefault="0015417D">
      <w:pPr>
        <w:pageBreakBefore/>
        <w:spacing w:after="60"/>
        <w:jc w:val="both"/>
        <w:rPr>
          <w:rFonts w:cs="Arial"/>
          <w:sz w:val="20"/>
          <w:szCs w:val="20"/>
          <w:lang w:val="en-GB"/>
        </w:rPr>
      </w:pPr>
      <w:bookmarkStart w:id="2" w:name="_Toc403980661"/>
      <w:bookmarkEnd w:id="2"/>
      <w:r>
        <w:rPr>
          <w:rFonts w:eastAsia="Times New Roman" w:cs="Open Sans"/>
          <w:b/>
          <w:bCs/>
          <w:color w:val="97A5D4"/>
          <w:sz w:val="24"/>
          <w:szCs w:val="24"/>
          <w:lang w:val="en-GB"/>
        </w:rPr>
        <w:t xml:space="preserve">Part H – </w:t>
      </w:r>
      <w:r w:rsidR="007F77EA">
        <w:rPr>
          <w:rFonts w:eastAsia="Times New Roman" w:cs="Open Sans"/>
          <w:b/>
          <w:bCs/>
          <w:color w:val="97A5D4"/>
          <w:sz w:val="24"/>
          <w:szCs w:val="24"/>
          <w:lang w:val="en-GB"/>
        </w:rPr>
        <w:t>Urban Authority confirmation</w:t>
      </w:r>
      <w:r w:rsidR="00540ACA">
        <w:rPr>
          <w:rStyle w:val="FootnoteReference0"/>
          <w:rFonts w:eastAsia="Times New Roman" w:cs="Open Sans"/>
          <w:b/>
          <w:bCs/>
          <w:color w:val="97A5D4"/>
          <w:sz w:val="24"/>
          <w:szCs w:val="24"/>
          <w:lang w:val="en-GB"/>
        </w:rPr>
        <w:footnoteReference w:id="1"/>
      </w:r>
    </w:p>
    <w:p w:rsidR="00EE7657" w:rsidRDefault="00EE7657">
      <w:pPr>
        <w:spacing w:after="60"/>
        <w:jc w:val="both"/>
        <w:rPr>
          <w:rFonts w:cs="Arial"/>
          <w:sz w:val="20"/>
          <w:szCs w:val="20"/>
          <w:lang w:val="en-GB"/>
        </w:rPr>
      </w:pPr>
    </w:p>
    <w:p w:rsidR="007F77EA" w:rsidRDefault="007F77EA">
      <w:pPr>
        <w:spacing w:after="60"/>
        <w:jc w:val="both"/>
        <w:rPr>
          <w:rFonts w:cs="Arial"/>
          <w:sz w:val="20"/>
          <w:szCs w:val="20"/>
          <w:lang w:val="en-GB"/>
        </w:rPr>
      </w:pPr>
      <w:r>
        <w:rPr>
          <w:rFonts w:cs="Arial"/>
          <w:sz w:val="20"/>
          <w:szCs w:val="20"/>
          <w:lang w:val="en-GB"/>
        </w:rPr>
        <w:t>By signing the application form the (Main) Urban Authority hereby confirms that:</w:t>
      </w:r>
    </w:p>
    <w:p w:rsidR="007F77EA" w:rsidRPr="005C1388" w:rsidRDefault="007F77EA">
      <w:pPr>
        <w:numPr>
          <w:ilvl w:val="0"/>
          <w:numId w:val="11"/>
        </w:numPr>
        <w:suppressAutoHyphens w:val="0"/>
        <w:spacing w:after="60" w:line="240" w:lineRule="auto"/>
        <w:jc w:val="both"/>
        <w:rPr>
          <w:lang w:val="en-US"/>
        </w:rPr>
      </w:pPr>
      <w:r>
        <w:rPr>
          <w:rFonts w:cs="Arial"/>
          <w:sz w:val="20"/>
          <w:szCs w:val="20"/>
          <w:lang w:val="en-GB"/>
        </w:rPr>
        <w:t>the project neither in whole nor in part has or will receive any other complementary EU funding (except for the funding indicated in this application form) during the whole duration of the project;</w:t>
      </w:r>
    </w:p>
    <w:p w:rsidR="007F77EA" w:rsidRPr="005C1388" w:rsidRDefault="007F77EA">
      <w:pPr>
        <w:numPr>
          <w:ilvl w:val="0"/>
          <w:numId w:val="11"/>
        </w:numPr>
        <w:suppressAutoHyphens w:val="0"/>
        <w:spacing w:after="60" w:line="240" w:lineRule="auto"/>
        <w:jc w:val="both"/>
        <w:rPr>
          <w:lang w:val="en-US"/>
        </w:rPr>
      </w:pPr>
      <w:r>
        <w:rPr>
          <w:rFonts w:cs="Arial"/>
          <w:sz w:val="20"/>
          <w:szCs w:val="20"/>
          <w:lang w:val="en-GB"/>
        </w:rPr>
        <w:t>The Main Urban Authority and the Associated Urban Authorities (if any) are not involved in other project proposals in the framework of the present Call for Proposals</w:t>
      </w:r>
    </w:p>
    <w:p w:rsidR="007F77EA" w:rsidRDefault="007F77EA">
      <w:pPr>
        <w:numPr>
          <w:ilvl w:val="0"/>
          <w:numId w:val="11"/>
        </w:numPr>
        <w:suppressAutoHyphens w:val="0"/>
        <w:spacing w:after="60" w:line="240" w:lineRule="auto"/>
        <w:jc w:val="both"/>
        <w:rPr>
          <w:rFonts w:cs="Arial"/>
          <w:sz w:val="20"/>
          <w:szCs w:val="20"/>
          <w:lang w:val="en-GB"/>
        </w:rPr>
      </w:pPr>
      <w:r>
        <w:rPr>
          <w:rFonts w:cs="Arial"/>
          <w:sz w:val="20"/>
          <w:szCs w:val="20"/>
          <w:lang w:val="en-GB"/>
        </w:rPr>
        <w:t>The project partners listed in the application form are committed to take part in the project’s activities and financing;</w:t>
      </w:r>
    </w:p>
    <w:p w:rsidR="007F77EA" w:rsidRDefault="007F77EA">
      <w:pPr>
        <w:numPr>
          <w:ilvl w:val="0"/>
          <w:numId w:val="11"/>
        </w:numPr>
        <w:suppressAutoHyphens w:val="0"/>
        <w:spacing w:after="60" w:line="240" w:lineRule="auto"/>
        <w:jc w:val="both"/>
        <w:rPr>
          <w:rFonts w:cs="Arial"/>
          <w:sz w:val="20"/>
          <w:szCs w:val="20"/>
          <w:lang w:val="en-GB"/>
        </w:rPr>
      </w:pPr>
      <w:r>
        <w:rPr>
          <w:rFonts w:cs="Arial"/>
          <w:sz w:val="20"/>
          <w:szCs w:val="20"/>
          <w:lang w:val="en-GB"/>
        </w:rPr>
        <w:t>The project is in line with the relevant EU and national legislation and policies of the countries involved;</w:t>
      </w:r>
    </w:p>
    <w:p w:rsidR="007F77EA" w:rsidRDefault="007F77EA">
      <w:pPr>
        <w:numPr>
          <w:ilvl w:val="0"/>
          <w:numId w:val="11"/>
        </w:numPr>
        <w:suppressAutoHyphens w:val="0"/>
        <w:spacing w:after="60" w:line="240" w:lineRule="auto"/>
        <w:jc w:val="both"/>
        <w:rPr>
          <w:rFonts w:cs="Arial"/>
          <w:sz w:val="20"/>
          <w:szCs w:val="20"/>
          <w:lang w:val="en-GB"/>
        </w:rPr>
      </w:pPr>
      <w:r>
        <w:rPr>
          <w:rFonts w:cs="Arial"/>
          <w:sz w:val="20"/>
          <w:szCs w:val="20"/>
          <w:lang w:val="en-GB"/>
        </w:rPr>
        <w:t>The Urban Authority and the project partners will act according to the provisions of the relevant national and EU regulations, especially regarding structural funds, public procurement, state aid, environment and equal opportunities, as well as the specific provisions of the UIA Initiative;</w:t>
      </w:r>
    </w:p>
    <w:p w:rsidR="007F77EA" w:rsidRDefault="007F77EA">
      <w:pPr>
        <w:numPr>
          <w:ilvl w:val="0"/>
          <w:numId w:val="11"/>
        </w:numPr>
        <w:suppressAutoHyphens w:val="0"/>
        <w:spacing w:after="60" w:line="240" w:lineRule="auto"/>
        <w:jc w:val="both"/>
        <w:rPr>
          <w:rFonts w:ascii="Trebuchet MS" w:hAnsi="Trebuchet MS"/>
          <w:sz w:val="20"/>
          <w:szCs w:val="20"/>
          <w:lang w:val="en-GB"/>
        </w:rPr>
      </w:pPr>
      <w:r>
        <w:rPr>
          <w:rFonts w:cs="Arial"/>
          <w:sz w:val="20"/>
          <w:szCs w:val="20"/>
          <w:lang w:val="en-GB"/>
        </w:rPr>
        <w:t>The information in the Application Form is accurate and true to the best knowledge of the Urban Authority.</w:t>
      </w:r>
    </w:p>
    <w:p w:rsidR="007F77EA" w:rsidRDefault="007F77EA">
      <w:pPr>
        <w:spacing w:after="60"/>
        <w:jc w:val="both"/>
        <w:rPr>
          <w:rFonts w:ascii="Trebuchet MS" w:hAnsi="Trebuchet MS"/>
          <w:sz w:val="20"/>
          <w:szCs w:val="20"/>
          <w:lang w:val="en-GB"/>
        </w:rPr>
      </w:pPr>
    </w:p>
    <w:p w:rsidR="007F77EA" w:rsidRDefault="007F77EA">
      <w:pPr>
        <w:spacing w:after="60"/>
        <w:jc w:val="both"/>
        <w:rPr>
          <w:rFonts w:ascii="Trebuchet MS" w:hAnsi="Trebuchet MS"/>
          <w:sz w:val="20"/>
          <w:szCs w:val="20"/>
          <w:lang w:val="en-GB"/>
        </w:rPr>
      </w:pPr>
    </w:p>
    <w:tbl>
      <w:tblPr>
        <w:tblW w:w="0" w:type="auto"/>
        <w:tblInd w:w="103" w:type="dxa"/>
        <w:tblLayout w:type="fixed"/>
        <w:tblCellMar>
          <w:top w:w="57" w:type="dxa"/>
        </w:tblCellMar>
        <w:tblLook w:val="0000" w:firstRow="0" w:lastRow="0" w:firstColumn="0" w:lastColumn="0" w:noHBand="0" w:noVBand="0"/>
      </w:tblPr>
      <w:tblGrid>
        <w:gridCol w:w="3818"/>
        <w:gridCol w:w="5820"/>
      </w:tblGrid>
      <w:tr w:rsidR="007F77EA">
        <w:tc>
          <w:tcPr>
            <w:tcW w:w="3818" w:type="dxa"/>
            <w:tcBorders>
              <w:top w:val="single" w:sz="4" w:space="0" w:color="00000A"/>
              <w:left w:val="single" w:sz="4" w:space="0" w:color="00000A"/>
              <w:bottom w:val="single" w:sz="4" w:space="0" w:color="00000A"/>
              <w:right w:val="single" w:sz="4" w:space="0" w:color="00000A"/>
            </w:tcBorders>
            <w:shd w:val="clear" w:color="auto" w:fill="D9DBEE"/>
          </w:tcPr>
          <w:p w:rsidR="007F77EA" w:rsidRPr="00540ACA" w:rsidRDefault="007F77EA" w:rsidP="003F54D3">
            <w:pPr>
              <w:spacing w:after="0"/>
              <w:rPr>
                <w:rFonts w:cs="Arial"/>
                <w:b/>
                <w:bCs/>
                <w:i/>
                <w:color w:val="0E4096"/>
                <w:sz w:val="16"/>
                <w:szCs w:val="16"/>
                <w:lang w:val="en-GB"/>
              </w:rPr>
            </w:pPr>
            <w:r w:rsidRPr="00540ACA">
              <w:rPr>
                <w:rFonts w:cs="Arial"/>
                <w:sz w:val="20"/>
                <w:szCs w:val="20"/>
                <w:lang w:val="en-GB"/>
              </w:rPr>
              <w:t>Name of person</w:t>
            </w:r>
            <w:r w:rsidR="003F54D3" w:rsidRPr="00540ACA">
              <w:rPr>
                <w:rFonts w:cs="Arial"/>
                <w:sz w:val="20"/>
                <w:szCs w:val="20"/>
                <w:lang w:val="en-GB"/>
              </w:rPr>
              <w:t xml:space="preserve"> signing</w:t>
            </w:r>
          </w:p>
        </w:tc>
        <w:tc>
          <w:tcPr>
            <w:tcW w:w="582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Arial"/>
                <w:b/>
                <w:bCs/>
                <w:i/>
                <w:color w:val="0E4096"/>
                <w:sz w:val="16"/>
                <w:szCs w:val="16"/>
              </w:rPr>
            </w:pPr>
          </w:p>
        </w:tc>
      </w:tr>
      <w:tr w:rsidR="007F77EA">
        <w:tc>
          <w:tcPr>
            <w:tcW w:w="3818" w:type="dxa"/>
            <w:tcBorders>
              <w:top w:val="single" w:sz="4" w:space="0" w:color="00000A"/>
              <w:left w:val="single" w:sz="4" w:space="0" w:color="00000A"/>
              <w:bottom w:val="single" w:sz="4" w:space="0" w:color="00000A"/>
              <w:right w:val="single" w:sz="4" w:space="0" w:color="00000A"/>
            </w:tcBorders>
            <w:shd w:val="clear" w:color="auto" w:fill="D9DBEE"/>
          </w:tcPr>
          <w:p w:rsidR="007F77EA" w:rsidRPr="00540ACA" w:rsidRDefault="007F77EA" w:rsidP="003F54D3">
            <w:pPr>
              <w:spacing w:after="0"/>
              <w:rPr>
                <w:rFonts w:cs="Arial"/>
                <w:b/>
                <w:bCs/>
                <w:i/>
                <w:color w:val="0E4096"/>
                <w:sz w:val="16"/>
                <w:szCs w:val="16"/>
                <w:lang w:val="en-GB"/>
              </w:rPr>
            </w:pPr>
            <w:r w:rsidRPr="00540ACA">
              <w:rPr>
                <w:rFonts w:cs="Arial"/>
                <w:sz w:val="20"/>
                <w:szCs w:val="20"/>
                <w:lang w:val="en-GB"/>
              </w:rPr>
              <w:t>Position of person</w:t>
            </w:r>
            <w:r w:rsidR="003F54D3" w:rsidRPr="00540ACA">
              <w:rPr>
                <w:rFonts w:cs="Arial"/>
                <w:sz w:val="20"/>
                <w:szCs w:val="20"/>
                <w:lang w:val="en-GB"/>
              </w:rPr>
              <w:t xml:space="preserve"> signing</w:t>
            </w:r>
          </w:p>
        </w:tc>
        <w:tc>
          <w:tcPr>
            <w:tcW w:w="582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Arial"/>
                <w:b/>
                <w:bCs/>
                <w:i/>
                <w:color w:val="0E4096"/>
                <w:sz w:val="16"/>
                <w:szCs w:val="16"/>
              </w:rPr>
            </w:pPr>
          </w:p>
        </w:tc>
      </w:tr>
      <w:tr w:rsidR="007F77EA">
        <w:tc>
          <w:tcPr>
            <w:tcW w:w="3818" w:type="dxa"/>
            <w:tcBorders>
              <w:top w:val="single" w:sz="4" w:space="0" w:color="00000A"/>
              <w:left w:val="single" w:sz="4" w:space="0" w:color="00000A"/>
              <w:bottom w:val="single" w:sz="4" w:space="0" w:color="00000A"/>
              <w:right w:val="single" w:sz="4" w:space="0" w:color="00000A"/>
            </w:tcBorders>
            <w:shd w:val="clear" w:color="auto" w:fill="D9DBEE"/>
          </w:tcPr>
          <w:p w:rsidR="007F77EA" w:rsidRDefault="007F77EA">
            <w:pPr>
              <w:spacing w:after="0"/>
              <w:rPr>
                <w:i/>
                <w:sz w:val="16"/>
                <w:szCs w:val="16"/>
              </w:rPr>
            </w:pPr>
            <w:r>
              <w:rPr>
                <w:rFonts w:cs="Arial"/>
                <w:sz w:val="20"/>
                <w:szCs w:val="20"/>
              </w:rPr>
              <w:t>Place and date</w:t>
            </w:r>
          </w:p>
        </w:tc>
        <w:tc>
          <w:tcPr>
            <w:tcW w:w="582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i/>
                <w:sz w:val="16"/>
                <w:szCs w:val="16"/>
              </w:rPr>
            </w:pPr>
          </w:p>
        </w:tc>
      </w:tr>
      <w:tr w:rsidR="007F77EA" w:rsidRPr="005C1388">
        <w:trPr>
          <w:trHeight w:val="885"/>
        </w:trPr>
        <w:tc>
          <w:tcPr>
            <w:tcW w:w="3818" w:type="dxa"/>
            <w:tcBorders>
              <w:top w:val="single" w:sz="4" w:space="0" w:color="00000A"/>
              <w:left w:val="single" w:sz="4" w:space="0" w:color="00000A"/>
              <w:bottom w:val="single" w:sz="4" w:space="0" w:color="00000A"/>
              <w:right w:val="single" w:sz="4" w:space="0" w:color="00000A"/>
            </w:tcBorders>
            <w:shd w:val="clear" w:color="auto" w:fill="D9DBEE"/>
          </w:tcPr>
          <w:p w:rsidR="007F77EA" w:rsidRDefault="007F77EA">
            <w:pPr>
              <w:spacing w:after="0"/>
              <w:rPr>
                <w:rFonts w:cs="Arial"/>
                <w:b/>
                <w:bCs/>
                <w:i/>
                <w:color w:val="0E4096"/>
                <w:sz w:val="16"/>
                <w:szCs w:val="16"/>
                <w:lang w:val="en-GB"/>
              </w:rPr>
            </w:pPr>
            <w:r>
              <w:rPr>
                <w:rFonts w:cs="Arial"/>
                <w:sz w:val="20"/>
                <w:szCs w:val="20"/>
                <w:lang w:val="en-GB"/>
              </w:rPr>
              <w:t>Signature and stamp of lead partner (if exists)</w:t>
            </w:r>
          </w:p>
        </w:tc>
        <w:tc>
          <w:tcPr>
            <w:tcW w:w="5820" w:type="dxa"/>
            <w:tcBorders>
              <w:top w:val="single" w:sz="4" w:space="0" w:color="00000A"/>
              <w:left w:val="single" w:sz="4" w:space="0" w:color="00000A"/>
              <w:bottom w:val="single" w:sz="4" w:space="0" w:color="00000A"/>
              <w:right w:val="single" w:sz="4" w:space="0" w:color="00000A"/>
            </w:tcBorders>
            <w:shd w:val="clear" w:color="auto" w:fill="FFFFFF"/>
          </w:tcPr>
          <w:p w:rsidR="007F77EA" w:rsidRDefault="007F77EA">
            <w:pPr>
              <w:spacing w:after="0"/>
              <w:rPr>
                <w:rFonts w:cs="Arial"/>
                <w:b/>
                <w:bCs/>
                <w:i/>
                <w:color w:val="0E4096"/>
                <w:sz w:val="16"/>
                <w:szCs w:val="16"/>
                <w:lang w:val="en-GB"/>
              </w:rPr>
            </w:pPr>
          </w:p>
        </w:tc>
      </w:tr>
    </w:tbl>
    <w:p w:rsidR="007F77EA" w:rsidRPr="005C1388" w:rsidRDefault="007F77EA">
      <w:pPr>
        <w:spacing w:after="0"/>
        <w:rPr>
          <w:lang w:val="en-US"/>
        </w:rPr>
      </w:pPr>
    </w:p>
    <w:sectPr w:rsidR="007F77EA" w:rsidRPr="005C1388" w:rsidSect="003F71FF">
      <w:footerReference w:type="even" r:id="rId23"/>
      <w:footerReference w:type="default" r:id="rId24"/>
      <w:footerReference w:type="first" r:id="rId25"/>
      <w:pgSz w:w="15840" w:h="12240" w:orient="landscape"/>
      <w:pgMar w:top="1800" w:right="1440" w:bottom="1800" w:left="1440" w:header="720" w:footer="720" w:gutter="0"/>
      <w:cols w:space="72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05" w:rsidRDefault="00E86C05">
      <w:pPr>
        <w:spacing w:after="0" w:line="240" w:lineRule="auto"/>
      </w:pPr>
      <w:r>
        <w:separator/>
      </w:r>
    </w:p>
  </w:endnote>
  <w:endnote w:type="continuationSeparator" w:id="0">
    <w:p w:rsidR="00E86C05" w:rsidRDefault="00E8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Helvetica Linotype">
    <w:charset w:val="01"/>
    <w:family w:val="roman"/>
    <w:pitch w:val="variable"/>
  </w:font>
  <w:font w:name="Helvetica">
    <w:panose1 w:val="020B0604020202020204"/>
    <w:charset w:val="00"/>
    <w:family w:val="swiss"/>
    <w:pitch w:val="variable"/>
    <w:sig w:usb0="E0002AFF" w:usb1="C0007843" w:usb2="00000009" w:usb3="00000000" w:csb0="000001FF" w:csb1="00000000"/>
  </w:font>
  <w:font w:name="Trebuchet MS Bold">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DB" w:rsidRDefault="007E54A2">
    <w:pPr>
      <w:pStyle w:val="Footer"/>
      <w:tabs>
        <w:tab w:val="center" w:pos="4819"/>
        <w:tab w:val="right" w:pos="9638"/>
      </w:tabs>
      <w:spacing w:after="0" w:line="100" w:lineRule="atLeast"/>
      <w:jc w:val="center"/>
      <w:rPr>
        <w:rFonts w:cs="Open Sans"/>
        <w:sz w:val="20"/>
        <w:szCs w:val="20"/>
      </w:rPr>
    </w:pPr>
    <w:r>
      <w:rPr>
        <w:rFonts w:cs="Open Sans"/>
        <w:sz w:val="20"/>
        <w:szCs w:val="20"/>
        <w:lang w:val="en-US"/>
      </w:rPr>
      <w:t xml:space="preserve">Application Form Working version </w:t>
    </w:r>
    <w:r w:rsidR="00A953B1">
      <w:rPr>
        <w:rFonts w:cs="Open Sans"/>
        <w:sz w:val="20"/>
        <w:szCs w:val="20"/>
        <w:lang w:val="en-US"/>
      </w:rPr>
      <w:t xml:space="preserve">Call 3 </w:t>
    </w:r>
    <w:r>
      <w:rPr>
        <w:rFonts w:cs="Open Sans"/>
        <w:sz w:val="20"/>
        <w:szCs w:val="20"/>
        <w:lang w:val="en-US"/>
      </w:rPr>
      <w:t xml:space="preserve">– </w:t>
    </w:r>
    <w:r w:rsidR="00A953B1">
      <w:rPr>
        <w:rFonts w:cs="Open Sans"/>
        <w:sz w:val="20"/>
        <w:szCs w:val="20"/>
        <w:lang w:val="en-US"/>
      </w:rPr>
      <w:t>15/12</w:t>
    </w:r>
    <w:r w:rsidR="00DD3F6F">
      <w:rPr>
        <w:rFonts w:cs="Open Sans"/>
        <w:sz w:val="20"/>
        <w:szCs w:val="20"/>
        <w:lang w:val="en-US"/>
      </w:rPr>
      <w:t>/2017</w:t>
    </w:r>
    <w:r>
      <w:rPr>
        <w:rFonts w:cs="Open Sans"/>
        <w:sz w:val="20"/>
        <w:szCs w:val="20"/>
      </w:rPr>
      <w:tab/>
    </w:r>
  </w:p>
  <w:p w:rsidR="007E54A2" w:rsidRDefault="007E54A2" w:rsidP="00FB38DB">
    <w:pPr>
      <w:pStyle w:val="Footer"/>
      <w:tabs>
        <w:tab w:val="center" w:pos="4819"/>
        <w:tab w:val="right" w:pos="9638"/>
      </w:tabs>
      <w:spacing w:after="0" w:line="100" w:lineRule="atLeast"/>
      <w:jc w:val="right"/>
    </w:pPr>
    <w:r>
      <w:rPr>
        <w:rFonts w:cs="Open Sans"/>
        <w:sz w:val="20"/>
        <w:szCs w:val="20"/>
      </w:rPr>
      <w:fldChar w:fldCharType="begin"/>
    </w:r>
    <w:r>
      <w:rPr>
        <w:rFonts w:cs="Open Sans"/>
        <w:sz w:val="20"/>
        <w:szCs w:val="20"/>
      </w:rPr>
      <w:instrText xml:space="preserve"> PAGE </w:instrText>
    </w:r>
    <w:r>
      <w:rPr>
        <w:rFonts w:cs="Open Sans"/>
        <w:sz w:val="20"/>
        <w:szCs w:val="20"/>
      </w:rPr>
      <w:fldChar w:fldCharType="separate"/>
    </w:r>
    <w:r w:rsidR="001E43B1">
      <w:rPr>
        <w:rFonts w:cs="Open Sans"/>
        <w:noProof/>
        <w:sz w:val="20"/>
        <w:szCs w:val="20"/>
      </w:rPr>
      <w:t>4</w:t>
    </w:r>
    <w:r>
      <w:rPr>
        <w:rFonts w:cs="Open Sans"/>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Pr="003F71FF" w:rsidRDefault="007E54A2">
    <w:pPr>
      <w:pStyle w:val="Footer"/>
      <w:tabs>
        <w:tab w:val="center" w:pos="4819"/>
        <w:tab w:val="right" w:pos="9638"/>
      </w:tabs>
      <w:spacing w:after="0" w:line="100" w:lineRule="atLeast"/>
      <w:jc w:val="center"/>
      <w:rPr>
        <w:lang w:val="en-GB"/>
      </w:rPr>
    </w:pPr>
    <w:r>
      <w:rPr>
        <w:rFonts w:cs="Open Sans"/>
        <w:sz w:val="20"/>
        <w:szCs w:val="20"/>
        <w:lang w:val="en-US"/>
      </w:rPr>
      <w:t xml:space="preserve">Application Form Working version </w:t>
    </w:r>
    <w:r w:rsidR="003F71FF">
      <w:rPr>
        <w:rFonts w:cs="Open Sans"/>
        <w:sz w:val="20"/>
        <w:szCs w:val="20"/>
        <w:lang w:val="en-US"/>
      </w:rPr>
      <w:t>Call 3 – 15/12/2017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Pr="00A953B1" w:rsidRDefault="007E54A2">
    <w:pPr>
      <w:pStyle w:val="Footer"/>
      <w:tabs>
        <w:tab w:val="center" w:pos="4819"/>
        <w:tab w:val="right" w:pos="9638"/>
      </w:tabs>
      <w:spacing w:after="0" w:line="100" w:lineRule="atLeast"/>
      <w:jc w:val="center"/>
      <w:rPr>
        <w:lang w:val="en-GB"/>
      </w:rPr>
    </w:pPr>
    <w:r>
      <w:rPr>
        <w:rFonts w:cs="Open Sans"/>
        <w:sz w:val="20"/>
        <w:szCs w:val="20"/>
        <w:lang w:val="en-US"/>
      </w:rPr>
      <w:t xml:space="preserve">Application Form Working version </w:t>
    </w:r>
    <w:r w:rsidR="00ED3739">
      <w:rPr>
        <w:rFonts w:cs="Open Sans"/>
        <w:sz w:val="20"/>
        <w:szCs w:val="20"/>
        <w:lang w:val="en-US"/>
      </w:rPr>
      <w:t>Call 3</w:t>
    </w:r>
    <w:r w:rsidR="00A953B1">
      <w:rPr>
        <w:rFonts w:cs="Open Sans"/>
        <w:sz w:val="20"/>
        <w:szCs w:val="20"/>
        <w:lang w:val="en-US"/>
      </w:rPr>
      <w:t xml:space="preserve"> – 15/12/2017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Pr="00FB38DB" w:rsidRDefault="00FB38DB" w:rsidP="00FB38DB">
    <w:pPr>
      <w:pStyle w:val="Footer"/>
      <w:tabs>
        <w:tab w:val="center" w:pos="4819"/>
        <w:tab w:val="right" w:pos="9638"/>
      </w:tabs>
      <w:spacing w:after="0" w:line="100" w:lineRule="atLeast"/>
      <w:jc w:val="center"/>
      <w:rPr>
        <w:lang w:val="en-GB"/>
      </w:rPr>
    </w:pPr>
    <w:r>
      <w:rPr>
        <w:rFonts w:cs="Open Sans"/>
        <w:sz w:val="20"/>
        <w:szCs w:val="20"/>
        <w:lang w:val="en-US"/>
      </w:rPr>
      <w:t>Application Form Working version Call 3 – 15/12/2017</w:t>
    </w:r>
    <w:r w:rsidR="007E54A2" w:rsidRPr="00FB38DB">
      <w:rPr>
        <w:rFonts w:cs="Open Sans"/>
        <w:sz w:val="20"/>
        <w:szCs w:val="20"/>
        <w:lang w:val="en-GB"/>
      </w:rPr>
      <w:tab/>
    </w:r>
    <w:r w:rsidR="007E54A2">
      <w:rPr>
        <w:rFonts w:cs="Open Sans"/>
        <w:sz w:val="20"/>
        <w:szCs w:val="20"/>
      </w:rPr>
      <w:fldChar w:fldCharType="begin"/>
    </w:r>
    <w:r w:rsidR="007E54A2">
      <w:rPr>
        <w:rFonts w:cs="Open Sans"/>
        <w:sz w:val="20"/>
        <w:szCs w:val="20"/>
      </w:rPr>
      <w:instrText xml:space="preserve"> PAGE </w:instrText>
    </w:r>
    <w:r w:rsidR="007E54A2">
      <w:rPr>
        <w:rFonts w:cs="Open Sans"/>
        <w:sz w:val="20"/>
        <w:szCs w:val="20"/>
      </w:rPr>
      <w:fldChar w:fldCharType="separate"/>
    </w:r>
    <w:r w:rsidR="001E43B1">
      <w:rPr>
        <w:rFonts w:cs="Open Sans"/>
        <w:noProof/>
        <w:sz w:val="20"/>
        <w:szCs w:val="20"/>
      </w:rPr>
      <w:t>22</w:t>
    </w:r>
    <w:r w:rsidR="007E54A2">
      <w:rPr>
        <w:rFonts w:cs="Open Sans"/>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Default="007E54A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A2" w:rsidRPr="00932B79" w:rsidRDefault="007E54A2">
    <w:pPr>
      <w:pStyle w:val="Footer"/>
      <w:tabs>
        <w:tab w:val="center" w:pos="4819"/>
        <w:tab w:val="right" w:pos="9638"/>
      </w:tabs>
      <w:spacing w:after="0" w:line="100" w:lineRule="atLeast"/>
      <w:jc w:val="center"/>
      <w:rPr>
        <w:lang w:val="en-GB"/>
      </w:rPr>
    </w:pPr>
    <w:r>
      <w:rPr>
        <w:rFonts w:cs="Open Sans"/>
        <w:sz w:val="20"/>
        <w:szCs w:val="20"/>
        <w:lang w:val="en-US"/>
      </w:rPr>
      <w:t xml:space="preserve">Application Form Working version </w:t>
    </w:r>
    <w:r w:rsidR="00932B79">
      <w:rPr>
        <w:rFonts w:cs="Open Sans"/>
        <w:sz w:val="20"/>
        <w:szCs w:val="20"/>
        <w:lang w:val="en-US"/>
      </w:rPr>
      <w:t>Call 3 – 15/12/2017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05" w:rsidRDefault="00E86C05">
      <w:pPr>
        <w:spacing w:after="0" w:line="240" w:lineRule="auto"/>
      </w:pPr>
      <w:r>
        <w:separator/>
      </w:r>
    </w:p>
  </w:footnote>
  <w:footnote w:type="continuationSeparator" w:id="0">
    <w:p w:rsidR="00E86C05" w:rsidRDefault="00E86C05">
      <w:pPr>
        <w:spacing w:after="0" w:line="240" w:lineRule="auto"/>
      </w:pPr>
      <w:r>
        <w:continuationSeparator/>
      </w:r>
    </w:p>
  </w:footnote>
  <w:footnote w:id="1">
    <w:p w:rsidR="00540ACA" w:rsidRPr="00540ACA" w:rsidRDefault="00540ACA">
      <w:pPr>
        <w:pStyle w:val="FootnoteText0"/>
        <w:rPr>
          <w:lang w:val="en-GB"/>
        </w:rPr>
      </w:pPr>
      <w:r>
        <w:rPr>
          <w:rStyle w:val="FootnoteReference0"/>
        </w:rPr>
        <w:footnoteRef/>
      </w:r>
      <w:r w:rsidRPr="00540ACA">
        <w:rPr>
          <w:lang w:val="en-GB"/>
        </w:rPr>
        <w:t xml:space="preserve"> </w:t>
      </w:r>
      <w:r>
        <w:rPr>
          <w:lang w:val="en-GB"/>
        </w:rPr>
        <w:t xml:space="preserve">In Part H, all applicants must upload a </w:t>
      </w:r>
      <w:r w:rsidRPr="00540ACA">
        <w:rPr>
          <w:u w:val="single"/>
          <w:lang w:val="en-GB"/>
        </w:rPr>
        <w:t xml:space="preserve">signed </w:t>
      </w:r>
      <w:r>
        <w:rPr>
          <w:lang w:val="en-GB"/>
        </w:rPr>
        <w:t xml:space="preserve">confirmation sheet. Please note, the confirmation sheet template can be downloaded at any time and must be uploaded before the closure of the Call for Proposals (in a scanned or .pdf version).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ascii="Calibri" w:hAnsi="Calibri"/>
        <w:color w:val="548DD4"/>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76C18AA"/>
    <w:name w:val="WWNum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upperLetter"/>
      <w:lvlText w:val="%1."/>
      <w:lvlJc w:val="left"/>
      <w:pPr>
        <w:tabs>
          <w:tab w:val="num" w:pos="0"/>
        </w:tabs>
        <w:ind w:left="720" w:hanging="360"/>
      </w:pPr>
      <w:rPr>
        <w:rFonts w:ascii="Calibri" w:hAnsi="Calibri" w:cs="Open Sans"/>
        <w:color w:val="548DD4"/>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25BABE7A"/>
    <w:name w:val="WWNum6"/>
    <w:lvl w:ilvl="0">
      <w:start w:val="1"/>
      <w:numFmt w:val="bullet"/>
      <w:lvlText w:val=""/>
      <w:lvlJc w:val="left"/>
      <w:pPr>
        <w:tabs>
          <w:tab w:val="num" w:pos="0"/>
        </w:tabs>
        <w:ind w:left="720" w:hanging="360"/>
      </w:pPr>
      <w:rPr>
        <w:rFonts w:ascii="Symbol" w:hAnsi="Symbol" w:cs="Symbol"/>
        <w:color w:val="5B9BD5"/>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ED1E18A6"/>
    <w:name w:val="WWNum7"/>
    <w:lvl w:ilvl="0">
      <w:start w:val="1"/>
      <w:numFmt w:val="bullet"/>
      <w:lvlText w:val=""/>
      <w:lvlJc w:val="left"/>
      <w:pPr>
        <w:tabs>
          <w:tab w:val="num" w:pos="0"/>
        </w:tabs>
        <w:ind w:left="720" w:hanging="360"/>
      </w:pPr>
      <w:rPr>
        <w:rFonts w:ascii="Symbol" w:hAnsi="Symbol" w:cs="Symbol"/>
        <w:color w:val="5B9BD5"/>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9"/>
    <w:lvl w:ilvl="0">
      <w:start w:val="1"/>
      <w:numFmt w:val="upperLetter"/>
      <w:lvlText w:val="%1."/>
      <w:lvlJc w:val="left"/>
      <w:pPr>
        <w:tabs>
          <w:tab w:val="num" w:pos="0"/>
        </w:tabs>
        <w:ind w:left="720" w:hanging="360"/>
      </w:pPr>
      <w:rPr>
        <w:rFonts w:ascii="Calibri" w:hAnsi="Calibri" w:cs="Open Sans"/>
        <w:color w:val="548DD4"/>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upperLetter"/>
      <w:lvlText w:val="%1."/>
      <w:lvlJc w:val="left"/>
      <w:pPr>
        <w:tabs>
          <w:tab w:val="num" w:pos="0"/>
        </w:tabs>
        <w:ind w:left="720" w:hanging="360"/>
      </w:pPr>
      <w:rPr>
        <w:rFonts w:ascii="Calibri" w:hAnsi="Calibri" w:cs="Open Sans"/>
        <w:color w:val="548DD4"/>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30"/>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1C2C562"/>
    <w:name w:val="WWNum15"/>
    <w:lvl w:ilvl="0">
      <w:start w:val="1"/>
      <w:numFmt w:val="bullet"/>
      <w:lvlText w:val=""/>
      <w:lvlJc w:val="left"/>
      <w:pPr>
        <w:tabs>
          <w:tab w:val="num" w:pos="0"/>
        </w:tabs>
        <w:ind w:left="720" w:hanging="360"/>
      </w:pPr>
      <w:rPr>
        <w:rFonts w:ascii="Symbol" w:hAnsi="Symbol" w:cs="Symbol"/>
        <w:color w:val="5B9BD5"/>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1E0AE830"/>
    <w:name w:val="WWNum16"/>
    <w:lvl w:ilvl="0">
      <w:start w:val="1"/>
      <w:numFmt w:val="bullet"/>
      <w:lvlText w:val=""/>
      <w:lvlJc w:val="left"/>
      <w:pPr>
        <w:tabs>
          <w:tab w:val="num" w:pos="0"/>
        </w:tabs>
        <w:ind w:left="360" w:hanging="360"/>
      </w:pPr>
      <w:rPr>
        <w:rFonts w:ascii="Symbol" w:hAnsi="Symbol" w:cs="Symbol"/>
        <w:color w:val="5B9BD5"/>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0"/>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0"/>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8C696E"/>
    <w:multiLevelType w:val="hybridMultilevel"/>
    <w:tmpl w:val="CF2A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53"/>
    <w:rsid w:val="000A2DC6"/>
    <w:rsid w:val="000F48D7"/>
    <w:rsid w:val="0015417D"/>
    <w:rsid w:val="001E170B"/>
    <w:rsid w:val="001E3476"/>
    <w:rsid w:val="001E43B1"/>
    <w:rsid w:val="00202C59"/>
    <w:rsid w:val="002239B1"/>
    <w:rsid w:val="002C0F14"/>
    <w:rsid w:val="00314021"/>
    <w:rsid w:val="00314F6A"/>
    <w:rsid w:val="0033625B"/>
    <w:rsid w:val="00340819"/>
    <w:rsid w:val="0035641E"/>
    <w:rsid w:val="003F54D3"/>
    <w:rsid w:val="003F71FF"/>
    <w:rsid w:val="004606A7"/>
    <w:rsid w:val="00474B05"/>
    <w:rsid w:val="004A6F09"/>
    <w:rsid w:val="004E44C5"/>
    <w:rsid w:val="004F288F"/>
    <w:rsid w:val="00507F86"/>
    <w:rsid w:val="00521C33"/>
    <w:rsid w:val="00540ACA"/>
    <w:rsid w:val="00543D42"/>
    <w:rsid w:val="005451D4"/>
    <w:rsid w:val="00551752"/>
    <w:rsid w:val="005531BF"/>
    <w:rsid w:val="00553C0E"/>
    <w:rsid w:val="005C1388"/>
    <w:rsid w:val="005D22A5"/>
    <w:rsid w:val="005F4AA6"/>
    <w:rsid w:val="00620DA1"/>
    <w:rsid w:val="0062581C"/>
    <w:rsid w:val="006376B5"/>
    <w:rsid w:val="00745B1C"/>
    <w:rsid w:val="00756E10"/>
    <w:rsid w:val="00761E32"/>
    <w:rsid w:val="0079661D"/>
    <w:rsid w:val="007E54A2"/>
    <w:rsid w:val="007F77EA"/>
    <w:rsid w:val="00822EC1"/>
    <w:rsid w:val="008455BF"/>
    <w:rsid w:val="008511A6"/>
    <w:rsid w:val="00882782"/>
    <w:rsid w:val="008B382C"/>
    <w:rsid w:val="009262EF"/>
    <w:rsid w:val="00932B79"/>
    <w:rsid w:val="00953590"/>
    <w:rsid w:val="00986CFA"/>
    <w:rsid w:val="00991BBE"/>
    <w:rsid w:val="00A6166E"/>
    <w:rsid w:val="00A87A11"/>
    <w:rsid w:val="00A93300"/>
    <w:rsid w:val="00A953B1"/>
    <w:rsid w:val="00AA20A1"/>
    <w:rsid w:val="00AB65A0"/>
    <w:rsid w:val="00AD1086"/>
    <w:rsid w:val="00AF48CA"/>
    <w:rsid w:val="00B71EAA"/>
    <w:rsid w:val="00B974FF"/>
    <w:rsid w:val="00BA468C"/>
    <w:rsid w:val="00BB5FAC"/>
    <w:rsid w:val="00BD3653"/>
    <w:rsid w:val="00BF742A"/>
    <w:rsid w:val="00C40E54"/>
    <w:rsid w:val="00C453D9"/>
    <w:rsid w:val="00C92964"/>
    <w:rsid w:val="00CB5803"/>
    <w:rsid w:val="00CC36DF"/>
    <w:rsid w:val="00CC45A4"/>
    <w:rsid w:val="00CE33FA"/>
    <w:rsid w:val="00D021FF"/>
    <w:rsid w:val="00D77ABB"/>
    <w:rsid w:val="00D9616C"/>
    <w:rsid w:val="00DA2851"/>
    <w:rsid w:val="00DD3F6F"/>
    <w:rsid w:val="00E05E4A"/>
    <w:rsid w:val="00E16422"/>
    <w:rsid w:val="00E25643"/>
    <w:rsid w:val="00E71240"/>
    <w:rsid w:val="00E86C05"/>
    <w:rsid w:val="00EA15E9"/>
    <w:rsid w:val="00ED3739"/>
    <w:rsid w:val="00EE021C"/>
    <w:rsid w:val="00EE12E0"/>
    <w:rsid w:val="00EE7657"/>
    <w:rsid w:val="00F1510F"/>
    <w:rsid w:val="00F555A0"/>
    <w:rsid w:val="00F732B1"/>
    <w:rsid w:val="00FB38DB"/>
    <w:rsid w:val="00FF6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B43D36DA-BFED-41AB-AAA0-5EDE512C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olor w:val="00000A"/>
      <w:kern w:val="1"/>
      <w:sz w:val="22"/>
      <w:szCs w:val="22"/>
      <w:lang w:eastAsia="ar-SA"/>
    </w:rPr>
  </w:style>
  <w:style w:type="paragraph" w:styleId="Heading1">
    <w:name w:val="heading 1"/>
    <w:basedOn w:val="Normal"/>
    <w:qFormat/>
    <w:pPr>
      <w:keepNext/>
      <w:keepLines/>
      <w:tabs>
        <w:tab w:val="left" w:pos="432"/>
      </w:tabs>
      <w:spacing w:before="480" w:after="0"/>
      <w:ind w:left="432" w:hanging="432"/>
      <w:outlineLvl w:val="0"/>
    </w:pPr>
    <w:rPr>
      <w:rFonts w:ascii="Cambria" w:eastAsia="Times New Roman" w:hAnsi="Cambria"/>
      <w:b/>
      <w:bCs/>
      <w:color w:val="365F91"/>
      <w:sz w:val="28"/>
      <w:szCs w:val="28"/>
    </w:rPr>
  </w:style>
  <w:style w:type="paragraph" w:styleId="Heading2">
    <w:name w:val="heading 2"/>
    <w:basedOn w:val="Normal"/>
    <w:qFormat/>
    <w:pPr>
      <w:keepNext/>
      <w:tabs>
        <w:tab w:val="left" w:pos="432"/>
      </w:tabs>
      <w:spacing w:before="240" w:after="60" w:line="100" w:lineRule="atLeast"/>
      <w:ind w:left="432" w:hanging="432"/>
      <w:outlineLvl w:val="1"/>
    </w:pPr>
    <w:rPr>
      <w:rFonts w:ascii="Cambria" w:eastAsia="SimSun" w:hAnsi="Cambria"/>
      <w:b/>
      <w:bCs/>
      <w:i/>
      <w:iCs/>
      <w:sz w:val="28"/>
      <w:szCs w:val="28"/>
      <w:lang w:val="en-GB"/>
    </w:rPr>
  </w:style>
  <w:style w:type="paragraph" w:styleId="Heading3">
    <w:name w:val="heading 3"/>
    <w:basedOn w:val="Normal"/>
    <w:qFormat/>
    <w:pPr>
      <w:keepNext/>
      <w:tabs>
        <w:tab w:val="left" w:pos="720"/>
      </w:tabs>
      <w:spacing w:after="120" w:line="100" w:lineRule="atLeast"/>
      <w:ind w:left="720" w:hanging="720"/>
      <w:outlineLvl w:val="2"/>
    </w:pPr>
    <w:rPr>
      <w:rFonts w:ascii="Trebuchet MS" w:eastAsia="Cambria" w:hAnsi="Trebuchet MS" w:cs="Arial"/>
      <w:b/>
      <w:bCs/>
      <w:i/>
      <w:sz w:val="24"/>
      <w:szCs w:val="26"/>
      <w:lang w:val="en-GB"/>
    </w:rPr>
  </w:style>
  <w:style w:type="paragraph" w:styleId="Heading4">
    <w:name w:val="heading 4"/>
    <w:basedOn w:val="Normal"/>
    <w:qFormat/>
    <w:pPr>
      <w:keepNext/>
      <w:tabs>
        <w:tab w:val="left" w:pos="864"/>
      </w:tabs>
      <w:spacing w:before="240" w:after="60" w:line="100" w:lineRule="atLeast"/>
      <w:ind w:left="864" w:hanging="864"/>
      <w:outlineLvl w:val="3"/>
    </w:pPr>
    <w:rPr>
      <w:rFonts w:ascii="Times New Roman" w:eastAsia="Cambria" w:hAnsi="Times New Roman"/>
      <w:b/>
      <w:bCs/>
      <w:sz w:val="28"/>
      <w:szCs w:val="28"/>
      <w:lang w:val="en-GB"/>
    </w:rPr>
  </w:style>
  <w:style w:type="paragraph" w:styleId="Heading5">
    <w:name w:val="heading 5"/>
    <w:basedOn w:val="Normal"/>
    <w:qFormat/>
    <w:pPr>
      <w:tabs>
        <w:tab w:val="left" w:pos="1008"/>
      </w:tabs>
      <w:spacing w:before="240" w:after="60" w:line="100" w:lineRule="atLeast"/>
      <w:ind w:left="1008" w:hanging="1008"/>
      <w:outlineLvl w:val="4"/>
    </w:pPr>
    <w:rPr>
      <w:rFonts w:ascii="Cambria" w:eastAsia="Cambria" w:hAnsi="Cambria"/>
      <w:b/>
      <w:bCs/>
      <w:i/>
      <w:iCs/>
      <w:sz w:val="26"/>
      <w:szCs w:val="26"/>
      <w:lang w:val="en-GB"/>
    </w:rPr>
  </w:style>
  <w:style w:type="paragraph" w:styleId="Heading6">
    <w:name w:val="heading 6"/>
    <w:basedOn w:val="Normal"/>
    <w:qFormat/>
    <w:pPr>
      <w:tabs>
        <w:tab w:val="left" w:pos="1152"/>
      </w:tabs>
      <w:spacing w:before="240" w:after="60" w:line="100" w:lineRule="atLeast"/>
      <w:ind w:left="1152" w:hanging="1152"/>
      <w:outlineLvl w:val="5"/>
    </w:pPr>
    <w:rPr>
      <w:rFonts w:ascii="Times New Roman" w:eastAsia="Cambria" w:hAnsi="Times New Roman"/>
      <w:b/>
      <w:bCs/>
      <w:lang w:val="en-GB"/>
    </w:rPr>
  </w:style>
  <w:style w:type="paragraph" w:styleId="Heading7">
    <w:name w:val="heading 7"/>
    <w:basedOn w:val="Normal"/>
    <w:qFormat/>
    <w:pPr>
      <w:tabs>
        <w:tab w:val="left" w:pos="1296"/>
      </w:tabs>
      <w:spacing w:before="240" w:after="60" w:line="100" w:lineRule="atLeast"/>
      <w:ind w:left="1296" w:hanging="1296"/>
      <w:outlineLvl w:val="6"/>
    </w:pPr>
    <w:rPr>
      <w:rFonts w:ascii="Times New Roman" w:eastAsia="Cambria" w:hAnsi="Times New Roman"/>
      <w:sz w:val="24"/>
      <w:szCs w:val="24"/>
      <w:lang w:val="en-GB"/>
    </w:rPr>
  </w:style>
  <w:style w:type="paragraph" w:styleId="Heading8">
    <w:name w:val="heading 8"/>
    <w:basedOn w:val="Normal"/>
    <w:qFormat/>
    <w:pPr>
      <w:tabs>
        <w:tab w:val="left" w:pos="1440"/>
      </w:tabs>
      <w:spacing w:before="240" w:after="60" w:line="100" w:lineRule="atLeast"/>
      <w:ind w:left="1440" w:hanging="1440"/>
      <w:outlineLvl w:val="7"/>
    </w:pPr>
    <w:rPr>
      <w:rFonts w:ascii="Times New Roman" w:eastAsia="Cambria" w:hAnsi="Times New Roman"/>
      <w:i/>
      <w:iCs/>
      <w:sz w:val="24"/>
      <w:szCs w:val="24"/>
      <w:lang w:val="en-GB"/>
    </w:rPr>
  </w:style>
  <w:style w:type="paragraph" w:styleId="Heading9">
    <w:name w:val="heading 9"/>
    <w:basedOn w:val="Normal"/>
    <w:qFormat/>
    <w:pPr>
      <w:keepNext/>
      <w:tabs>
        <w:tab w:val="left" w:pos="1584"/>
      </w:tabs>
      <w:spacing w:line="300" w:lineRule="exact"/>
      <w:ind w:left="1584" w:hanging="1584"/>
      <w:outlineLvl w:val="8"/>
    </w:pPr>
    <w:rPr>
      <w:rFonts w:ascii="Arial" w:eastAsia="Times" w:hAnsi="Arial"/>
      <w:b/>
      <w:bCs/>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1Char">
    <w:name w:val="Heading 1 Char"/>
    <w:rPr>
      <w:rFonts w:ascii="Cambria" w:eastAsia="Times New Roman" w:hAnsi="Cambria"/>
      <w:b/>
      <w:bCs/>
      <w:color w:val="365F91"/>
      <w:sz w:val="28"/>
      <w:szCs w:val="28"/>
      <w:lang w:eastAsia="ar-SA"/>
    </w:rPr>
  </w:style>
  <w:style w:type="character" w:customStyle="1" w:styleId="Heading2Char">
    <w:name w:val="Heading 2 Char"/>
    <w:rPr>
      <w:rFonts w:ascii="Cambria" w:eastAsia="SimSun" w:hAnsi="Cambria"/>
      <w:b/>
      <w:bCs/>
      <w:i/>
      <w:iCs/>
      <w:sz w:val="28"/>
      <w:szCs w:val="28"/>
      <w:lang w:val="en-GB" w:eastAsia="ar-SA"/>
    </w:rPr>
  </w:style>
  <w:style w:type="character" w:customStyle="1" w:styleId="Heading3Char">
    <w:name w:val="Heading 3 Char"/>
    <w:rPr>
      <w:rFonts w:ascii="Trebuchet MS" w:eastAsia="Cambria" w:hAnsi="Trebuchet MS" w:cs="Arial"/>
      <w:b/>
      <w:bCs/>
      <w:i/>
      <w:sz w:val="24"/>
      <w:szCs w:val="26"/>
      <w:lang w:val="en-GB" w:eastAsia="ar-SA"/>
    </w:rPr>
  </w:style>
  <w:style w:type="character" w:customStyle="1" w:styleId="Heading4Char">
    <w:name w:val="Heading 4 Char"/>
    <w:rPr>
      <w:rFonts w:ascii="Times New Roman" w:eastAsia="Cambria" w:hAnsi="Times New Roman"/>
      <w:b/>
      <w:bCs/>
      <w:sz w:val="28"/>
      <w:szCs w:val="28"/>
      <w:lang w:val="en-GB" w:eastAsia="ar-SA"/>
    </w:rPr>
  </w:style>
  <w:style w:type="character" w:customStyle="1" w:styleId="Heading5Char">
    <w:name w:val="Heading 5 Char"/>
    <w:rPr>
      <w:rFonts w:ascii="Cambria" w:eastAsia="Cambria" w:hAnsi="Cambria"/>
      <w:b/>
      <w:bCs/>
      <w:i/>
      <w:iCs/>
      <w:sz w:val="26"/>
      <w:szCs w:val="26"/>
      <w:lang w:val="en-GB" w:eastAsia="ar-SA"/>
    </w:rPr>
  </w:style>
  <w:style w:type="character" w:customStyle="1" w:styleId="Heading6Char">
    <w:name w:val="Heading 6 Char"/>
    <w:rPr>
      <w:rFonts w:ascii="Times New Roman" w:eastAsia="Cambria" w:hAnsi="Times New Roman"/>
      <w:b/>
      <w:bCs/>
      <w:sz w:val="22"/>
      <w:szCs w:val="22"/>
      <w:lang w:val="en-GB" w:eastAsia="ar-SA"/>
    </w:rPr>
  </w:style>
  <w:style w:type="character" w:customStyle="1" w:styleId="Heading7Char">
    <w:name w:val="Heading 7 Char"/>
    <w:rPr>
      <w:rFonts w:ascii="Times New Roman" w:eastAsia="Cambria" w:hAnsi="Times New Roman"/>
      <w:sz w:val="24"/>
      <w:szCs w:val="24"/>
      <w:lang w:val="en-GB" w:eastAsia="ar-SA"/>
    </w:rPr>
  </w:style>
  <w:style w:type="character" w:customStyle="1" w:styleId="Heading8Char">
    <w:name w:val="Heading 8 Char"/>
    <w:rPr>
      <w:rFonts w:ascii="Times New Roman" w:eastAsia="Cambria" w:hAnsi="Times New Roman"/>
      <w:i/>
      <w:iCs/>
      <w:sz w:val="24"/>
      <w:szCs w:val="24"/>
      <w:lang w:val="en-GB" w:eastAsia="ar-SA"/>
    </w:rPr>
  </w:style>
  <w:style w:type="character" w:customStyle="1" w:styleId="Heading9Char">
    <w:name w:val="Heading 9 Char"/>
    <w:rPr>
      <w:rFonts w:ascii="Arial" w:eastAsia="Times" w:hAnsi="Arial"/>
      <w:b/>
      <w:bCs/>
      <w:lang w:val="en-GB" w:eastAsia="ar-SA"/>
    </w:rPr>
  </w:style>
  <w:style w:type="character" w:customStyle="1" w:styleId="annotationreference">
    <w:name w:val="annotation reference"/>
    <w:rPr>
      <w:sz w:val="16"/>
      <w:szCs w:val="16"/>
    </w:rPr>
  </w:style>
  <w:style w:type="character" w:customStyle="1" w:styleId="CommentTextChar">
    <w:name w:val="Comment Text Char"/>
    <w:rPr>
      <w:lang w:eastAsia="en-US"/>
    </w:rPr>
  </w:style>
  <w:style w:type="character" w:customStyle="1" w:styleId="CommentSubjectChar">
    <w:name w:val="Comment Subject Char"/>
    <w:rPr>
      <w:b/>
      <w:bCs/>
      <w:lang w:eastAsia="en-US"/>
    </w:rPr>
  </w:style>
  <w:style w:type="character" w:customStyle="1" w:styleId="BalloonTextChar">
    <w:name w:val="Balloon Text Char"/>
    <w:rPr>
      <w:rFonts w:ascii="Tahoma" w:hAnsi="Tahoma" w:cs="Tahoma"/>
      <w:sz w:val="16"/>
      <w:szCs w:val="16"/>
      <w:lang w:eastAsia="ar-SA"/>
    </w:rPr>
  </w:style>
  <w:style w:type="character" w:customStyle="1" w:styleId="footnotereference">
    <w:name w:val="footnote reference"/>
    <w:rPr>
      <w:vertAlign w:val="superscript"/>
    </w:rPr>
  </w:style>
  <w:style w:type="character" w:customStyle="1" w:styleId="FootnoteTextChar">
    <w:name w:val="Footnote Text Char"/>
    <w:rPr>
      <w:rFonts w:ascii="Times" w:eastAsia="Cambria" w:hAnsi="Times"/>
      <w:lang w:val="de-DE" w:eastAsia="de-DE"/>
    </w:rPr>
  </w:style>
  <w:style w:type="character" w:customStyle="1" w:styleId="HeaderChar">
    <w:name w:val="Header Char"/>
    <w:rPr>
      <w:sz w:val="22"/>
      <w:szCs w:val="22"/>
      <w:lang w:eastAsia="ar-SA"/>
    </w:rPr>
  </w:style>
  <w:style w:type="character" w:customStyle="1" w:styleId="FooterChar">
    <w:name w:val="Footer Char"/>
    <w:rPr>
      <w:sz w:val="22"/>
      <w:szCs w:val="22"/>
      <w:lang w:eastAsia="ar-SA"/>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ndnoteTextChar">
    <w:name w:val="Endnote Text Char"/>
    <w:rPr>
      <w:rFonts w:ascii="Times New Roman" w:eastAsia="Times New Roman" w:hAnsi="Times New Roman"/>
      <w:lang w:val="en-GB"/>
    </w:rPr>
  </w:style>
  <w:style w:type="character" w:customStyle="1" w:styleId="endnotereference">
    <w:name w:val="endnote reference"/>
    <w:rPr>
      <w:vertAlign w:val="superscript"/>
    </w:rPr>
  </w:style>
  <w:style w:type="character" w:customStyle="1" w:styleId="apple-style-span">
    <w:name w:val="apple-style-span"/>
    <w:basedOn w:val="DefaultParagraphFont0"/>
  </w:style>
  <w:style w:type="character" w:customStyle="1" w:styleId="apple-converted-space">
    <w:name w:val="apple-converted-space"/>
    <w:basedOn w:val="DefaultParagraphFont0"/>
  </w:style>
  <w:style w:type="character" w:customStyle="1" w:styleId="BodyText2Char">
    <w:name w:val="Body Text 2 Char"/>
    <w:rPr>
      <w:rFonts w:ascii="Arial" w:eastAsia="Times New Roman" w:hAnsi="Arial"/>
      <w:sz w:val="22"/>
      <w:szCs w:val="24"/>
      <w:lang w:val="en-GB" w:eastAsia="da-DK"/>
    </w:rPr>
  </w:style>
  <w:style w:type="character" w:customStyle="1" w:styleId="ListParagraphChar">
    <w:name w:val="List Paragraph Char"/>
    <w:rPr>
      <w:rFonts w:ascii="Trebuchet MS" w:eastAsia="Times New Roman" w:hAnsi="Trebuchet MS"/>
      <w:szCs w:val="24"/>
      <w:lang w:val="de-DE" w:eastAsia="ar-SA"/>
    </w:rPr>
  </w:style>
  <w:style w:type="character" w:customStyle="1" w:styleId="CommentReference1">
    <w:name w:val="Comment Reference1"/>
    <w:rPr>
      <w:sz w:val="16"/>
      <w:szCs w:val="16"/>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ListLabel1">
    <w:name w:val="ListLabel 1"/>
    <w:rPr>
      <w:rFonts w:eastAsia="Cambria" w:cs="Arial"/>
    </w:rPr>
  </w:style>
  <w:style w:type="character" w:customStyle="1" w:styleId="ListLabel2">
    <w:name w:val="ListLabel 2"/>
    <w:rPr>
      <w:rFonts w:cs="Courier New"/>
    </w:rPr>
  </w:style>
  <w:style w:type="character" w:customStyle="1" w:styleId="ListLabel3">
    <w:name w:val="ListLabel 3"/>
    <w:rPr>
      <w:color w:val="548DD4"/>
    </w:rPr>
  </w:style>
  <w:style w:type="character" w:customStyle="1" w:styleId="ListLabel4">
    <w:name w:val="ListLabel 4"/>
    <w:rPr>
      <w:rFonts w:eastAsia="Times New Roman" w:cs="Calibri"/>
    </w:rPr>
  </w:style>
  <w:style w:type="character" w:customStyle="1" w:styleId="ListLabel5">
    <w:name w:val="ListLabel 5"/>
    <w:rPr>
      <w:b/>
      <w:u w:val="none"/>
    </w:rPr>
  </w:style>
  <w:style w:type="character" w:customStyle="1" w:styleId="BodyTextChar">
    <w:name w:val="Body Text Char"/>
    <w:rPr>
      <w:sz w:val="22"/>
      <w:szCs w:val="22"/>
      <w:lang w:eastAsia="ar-SA"/>
    </w:rPr>
  </w:style>
  <w:style w:type="character" w:customStyle="1" w:styleId="CommentTextChar1">
    <w:name w:val="Comment Text Char1"/>
    <w:rPr>
      <w:rFonts w:ascii="Calibri" w:eastAsia="Calibri" w:hAnsi="Calibri"/>
      <w:lang w:val="fr-FR" w:eastAsia="ar-SA"/>
    </w:rPr>
  </w:style>
  <w:style w:type="character" w:customStyle="1" w:styleId="CommentSubjectChar1">
    <w:name w:val="Comment Subject Char1"/>
    <w:rPr>
      <w:rFonts w:ascii="Calibri" w:eastAsia="Calibri" w:hAnsi="Calibri"/>
      <w:b/>
      <w:bCs/>
      <w:lang w:val="fr-FR" w:eastAsia="ar-SA"/>
    </w:rPr>
  </w:style>
  <w:style w:type="character" w:customStyle="1" w:styleId="ListLabel6">
    <w:name w:val="ListLabel 6"/>
    <w:rPr>
      <w:rFonts w:eastAsia="Cambria" w:cs="Arial"/>
      <w:sz w:val="20"/>
    </w:rPr>
  </w:style>
  <w:style w:type="character" w:customStyle="1" w:styleId="ListLabel7">
    <w:name w:val="ListLabel 7"/>
    <w:rPr>
      <w:rFonts w:cs="Courier New"/>
    </w:rPr>
  </w:style>
  <w:style w:type="character" w:customStyle="1" w:styleId="ListLabel8">
    <w:name w:val="ListLabel 8"/>
    <w:rPr>
      <w:color w:val="548DD4"/>
      <w:sz w:val="20"/>
    </w:rPr>
  </w:style>
  <w:style w:type="character" w:customStyle="1" w:styleId="ListLabel9">
    <w:name w:val="ListLabel 9"/>
    <w:rPr>
      <w:rFonts w:eastAsia="Times New Roman" w:cs="Calibri"/>
    </w:rPr>
  </w:style>
  <w:style w:type="character" w:customStyle="1" w:styleId="ListLabel10">
    <w:name w:val="ListLabel 10"/>
    <w:rPr>
      <w:b/>
      <w:u w:val="none"/>
    </w:rPr>
  </w:style>
  <w:style w:type="character" w:customStyle="1" w:styleId="ListLabel11">
    <w:name w:val="ListLabel 11"/>
    <w:rPr>
      <w:rFonts w:cs="Arial"/>
      <w:sz w:val="20"/>
    </w:rPr>
  </w:style>
  <w:style w:type="character" w:customStyle="1" w:styleId="ListLabel12">
    <w:name w:val="ListLabel 12"/>
    <w:rPr>
      <w:rFonts w:cs="Calibri"/>
    </w:rPr>
  </w:style>
  <w:style w:type="character" w:customStyle="1" w:styleId="ListLabel13">
    <w:name w:val="ListLabel 13"/>
    <w:rPr>
      <w:rFonts w:cs="Open Sans"/>
      <w:color w:val="548DD4"/>
      <w:sz w:val="20"/>
    </w:rPr>
  </w:style>
  <w:style w:type="character" w:customStyle="1" w:styleId="FootnoteCharacters">
    <w:name w:val="Footnote Characters"/>
  </w:style>
  <w:style w:type="character" w:styleId="FootnoteReference0">
    <w:name w:val="footnote reference"/>
    <w:rPr>
      <w:vertAlign w:val="superscript"/>
    </w:rPr>
  </w:style>
  <w:style w:type="character" w:styleId="EndnoteReference0">
    <w:name w:val="endnote reference"/>
    <w:rPr>
      <w:vertAlign w:val="superscript"/>
    </w:rPr>
  </w:style>
  <w:style w:type="character" w:customStyle="1" w:styleId="EndnoteCharacters">
    <w:name w:val="Endnote Characters"/>
  </w:style>
  <w:style w:type="character" w:customStyle="1" w:styleId="ListLabel14">
    <w:name w:val="ListLabel 14"/>
    <w:rPr>
      <w:rFonts w:ascii="Calibri" w:hAnsi="Calibri" w:cs="Aria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ascii="Calibri" w:hAnsi="Calibri" w:cs="Symbol"/>
      <w:sz w:val="20"/>
    </w:rPr>
  </w:style>
  <w:style w:type="character" w:customStyle="1" w:styleId="ListLabel18">
    <w:name w:val="ListLabel 18"/>
    <w:rPr>
      <w:rFonts w:ascii="Calibri" w:hAnsi="Calibri"/>
      <w:color w:val="548DD4"/>
      <w:sz w:val="20"/>
    </w:rPr>
  </w:style>
  <w:style w:type="character" w:customStyle="1" w:styleId="ListLabel19">
    <w:name w:val="ListLabel 19"/>
    <w:rPr>
      <w:rFonts w:ascii="Calibri" w:hAnsi="Calibri" w:cs="Open Sans"/>
      <w:color w:val="548DD4"/>
      <w:sz w:val="20"/>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TOAHeading">
    <w:name w:val="toa heading"/>
    <w:basedOn w:val="Heading1"/>
    <w:next w:val="Normal"/>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BalloonText">
    <w:name w:val="Balloon Text"/>
    <w:basedOn w:val="Normal"/>
    <w:pPr>
      <w:spacing w:after="0" w:line="100" w:lineRule="atLeast"/>
    </w:pPr>
    <w:rPr>
      <w:rFonts w:ascii="Tahoma" w:hAnsi="Tahoma" w:cs="Tahoma"/>
      <w:sz w:val="16"/>
      <w:szCs w:val="16"/>
    </w:rPr>
  </w:style>
  <w:style w:type="paragraph" w:customStyle="1" w:styleId="footnotetext">
    <w:name w:val="footnote text"/>
    <w:basedOn w:val="Normal"/>
    <w:pPr>
      <w:spacing w:line="240" w:lineRule="auto"/>
    </w:pPr>
    <w:rPr>
      <w:rFonts w:ascii="Times" w:eastAsia="Cambria" w:hAnsi="Times"/>
      <w:sz w:val="20"/>
      <w:szCs w:val="20"/>
      <w:lang w:val="de-DE" w:eastAsia="de-DE"/>
    </w:rPr>
  </w:style>
  <w:style w:type="paragraph" w:styleId="Revision">
    <w:name w:val="Revision"/>
    <w:pPr>
      <w:suppressAutoHyphens/>
    </w:pPr>
    <w:rPr>
      <w:rFonts w:ascii="Calibri" w:eastAsia="Calibri" w:hAnsi="Calibri"/>
      <w:color w:val="00000A"/>
      <w:kern w:val="1"/>
      <w:sz w:val="22"/>
      <w:szCs w:val="22"/>
      <w:lang w:eastAsia="ar-SA"/>
    </w:rPr>
  </w:style>
  <w:style w:type="paragraph" w:customStyle="1" w:styleId="CM1">
    <w:name w:val="CM1"/>
    <w:basedOn w:val="Normal"/>
    <w:pPr>
      <w:spacing w:after="0" w:line="100" w:lineRule="atLeast"/>
    </w:pPr>
    <w:rPr>
      <w:rFonts w:ascii="Helvetica Linotype" w:hAnsi="Helvetica Linotype"/>
      <w:sz w:val="24"/>
      <w:szCs w:val="24"/>
    </w:rPr>
  </w:style>
  <w:style w:type="paragraph" w:styleId="NormalWeb">
    <w:name w:val="Normal (Web)"/>
    <w:basedOn w:val="Normal"/>
    <w:pPr>
      <w:spacing w:before="100" w:after="100" w:line="100" w:lineRule="atLeast"/>
    </w:pPr>
    <w:rPr>
      <w:rFonts w:ascii="Times New Roman" w:eastAsia="Times New Roman" w:hAnsi="Times New Roman"/>
      <w:sz w:val="24"/>
      <w:szCs w:val="24"/>
    </w:r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Headline1">
    <w:name w:val="Headline 1"/>
    <w:pPr>
      <w:suppressAutoHyphens/>
    </w:pPr>
    <w:rPr>
      <w:rFonts w:ascii="Helvetica" w:hAnsi="Helvetica" w:cs="Helvetica"/>
      <w:b/>
      <w:bCs/>
      <w:color w:val="00000A"/>
      <w:kern w:val="1"/>
      <w:sz w:val="40"/>
      <w:szCs w:val="40"/>
      <w:lang w:val="de-AT" w:eastAsia="ar-SA"/>
    </w:rPr>
  </w:style>
  <w:style w:type="paragraph" w:customStyle="1" w:styleId="Text">
    <w:name w:val="Text"/>
    <w:basedOn w:val="Caption"/>
    <w:pPr>
      <w:jc w:val="both"/>
    </w:pPr>
    <w:rPr>
      <w:rFonts w:ascii="Arial" w:eastAsia="Times New Roman" w:hAnsi="Arial" w:cs="Arial"/>
      <w:color w:val="FF00FF"/>
      <w:sz w:val="19"/>
      <w:szCs w:val="19"/>
      <w:lang w:val="en-GB" w:eastAsia="de-DE"/>
    </w:rPr>
  </w:style>
  <w:style w:type="paragraph" w:customStyle="1" w:styleId="HeadFollowLines">
    <w:name w:val="Head Follow Lines"/>
    <w:pPr>
      <w:widowControl w:val="0"/>
      <w:suppressAutoHyphens/>
    </w:pPr>
    <w:rPr>
      <w:rFonts w:ascii="Calibri" w:eastAsia="Calibri" w:hAnsi="Calibri"/>
      <w:color w:val="00000A"/>
      <w:kern w:val="1"/>
      <w:sz w:val="22"/>
      <w:lang w:eastAsia="ar-SA"/>
    </w:rPr>
  </w:style>
  <w:style w:type="paragraph" w:customStyle="1" w:styleId="Head1Line">
    <w:name w:val="Head 1. Line"/>
    <w:pPr>
      <w:tabs>
        <w:tab w:val="left" w:pos="1418"/>
      </w:tabs>
      <w:suppressAutoHyphens/>
    </w:pPr>
    <w:rPr>
      <w:rFonts w:ascii="Helvetica" w:hAnsi="Helvetica" w:cs="Helvetica"/>
      <w:color w:val="00000A"/>
      <w:kern w:val="1"/>
      <w:sz w:val="19"/>
      <w:szCs w:val="19"/>
      <w:lang w:val="de-AT" w:eastAsia="ar-SA"/>
    </w:rPr>
  </w:style>
  <w:style w:type="paragraph" w:customStyle="1" w:styleId="Headline">
    <w:name w:val="Headline"/>
    <w:basedOn w:val="Head1Line"/>
  </w:style>
  <w:style w:type="paragraph" w:customStyle="1" w:styleId="Headline2">
    <w:name w:val="Headline 2"/>
    <w:basedOn w:val="Normal"/>
    <w:pPr>
      <w:tabs>
        <w:tab w:val="left" w:pos="1843"/>
      </w:tabs>
      <w:spacing w:line="100" w:lineRule="atLeast"/>
      <w:ind w:left="1843" w:hanging="1843"/>
    </w:pPr>
    <w:rPr>
      <w:rFonts w:ascii="Trebuchet MS Bold" w:eastAsia="Cambria" w:hAnsi="Trebuchet MS Bold"/>
      <w:color w:val="262727"/>
      <w:sz w:val="32"/>
      <w:szCs w:val="24"/>
      <w:lang w:val="de-DE"/>
    </w:rPr>
  </w:style>
  <w:style w:type="paragraph" w:customStyle="1" w:styleId="DateandVenue">
    <w:name w:val="Date and Venue"/>
    <w:pPr>
      <w:tabs>
        <w:tab w:val="left" w:pos="0"/>
      </w:tabs>
      <w:suppressAutoHyphens/>
      <w:spacing w:after="100"/>
      <w:jc w:val="both"/>
    </w:pPr>
    <w:rPr>
      <w:rFonts w:ascii="Trebuchet MS Bold" w:eastAsia="Cambria" w:hAnsi="Trebuchet MS Bold"/>
      <w:color w:val="003777"/>
      <w:kern w:val="1"/>
      <w:sz w:val="22"/>
      <w:szCs w:val="24"/>
      <w:lang w:val="de-DE" w:eastAsia="ar-SA"/>
    </w:rPr>
  </w:style>
  <w:style w:type="paragraph" w:customStyle="1" w:styleId="Entry1withLine">
    <w:name w:val="Entry 1 with Line"/>
    <w:pPr>
      <w:pBdr>
        <w:top w:val="none" w:sz="0" w:space="0" w:color="000000"/>
        <w:left w:val="none" w:sz="0" w:space="0" w:color="000000"/>
        <w:bottom w:val="single" w:sz="4" w:space="10" w:color="000001"/>
        <w:right w:val="none" w:sz="0" w:space="0" w:color="000000"/>
      </w:pBdr>
      <w:tabs>
        <w:tab w:val="left" w:pos="1843"/>
        <w:tab w:val="left" w:pos="2124"/>
        <w:tab w:val="left" w:pos="2832"/>
        <w:tab w:val="left" w:pos="6980"/>
      </w:tabs>
      <w:suppressAutoHyphens/>
      <w:spacing w:after="200"/>
    </w:pPr>
    <w:rPr>
      <w:rFonts w:ascii="Trebuchet MS" w:eastAsia="Cambria" w:hAnsi="Trebuchet MS"/>
      <w:color w:val="262727"/>
      <w:kern w:val="1"/>
      <w:sz w:val="22"/>
      <w:szCs w:val="24"/>
      <w:lang w:val="de-DE" w:eastAsia="ar-SA"/>
    </w:rPr>
  </w:style>
  <w:style w:type="paragraph" w:customStyle="1" w:styleId="Entry1">
    <w:name w:val="Entry 1"/>
    <w:pPr>
      <w:tabs>
        <w:tab w:val="left" w:pos="1843"/>
      </w:tabs>
      <w:suppressAutoHyphens/>
      <w:spacing w:after="100"/>
    </w:pPr>
    <w:rPr>
      <w:rFonts w:ascii="Trebuchet MS" w:eastAsia="Cambria" w:hAnsi="Trebuchet MS"/>
      <w:color w:val="262727"/>
      <w:kern w:val="1"/>
      <w:sz w:val="22"/>
      <w:szCs w:val="24"/>
      <w:lang w:val="de-DE" w:eastAsia="ar-SA"/>
    </w:rPr>
  </w:style>
  <w:style w:type="paragraph" w:customStyle="1" w:styleId="NameofEvent">
    <w:name w:val="Name of Event"/>
    <w:pPr>
      <w:suppressAutoHyphens/>
      <w:spacing w:after="100"/>
    </w:pPr>
    <w:rPr>
      <w:rFonts w:ascii="Trebuchet MS Bold" w:eastAsia="Cambria" w:hAnsi="Trebuchet MS Bold"/>
      <w:color w:val="262727"/>
      <w:kern w:val="1"/>
      <w:sz w:val="24"/>
      <w:szCs w:val="24"/>
      <w:lang w:val="de-DE" w:eastAsia="ar-SA"/>
    </w:rPr>
  </w:style>
  <w:style w:type="paragraph" w:customStyle="1" w:styleId="NameofEventDate">
    <w:name w:val="Name of Event Date"/>
    <w:pPr>
      <w:pBdr>
        <w:top w:val="none" w:sz="0" w:space="0" w:color="000000"/>
        <w:left w:val="none" w:sz="0" w:space="0" w:color="000000"/>
        <w:bottom w:val="single" w:sz="4" w:space="1" w:color="000080"/>
        <w:right w:val="none" w:sz="0" w:space="0" w:color="000000"/>
      </w:pBdr>
      <w:suppressAutoHyphens/>
      <w:spacing w:after="200"/>
    </w:pPr>
    <w:rPr>
      <w:rFonts w:ascii="Trebuchet MS" w:eastAsia="Cambria" w:hAnsi="Trebuchet MS"/>
      <w:color w:val="262727"/>
      <w:kern w:val="1"/>
      <w:sz w:val="18"/>
      <w:szCs w:val="24"/>
      <w:lang w:val="de-DE" w:eastAsia="ar-SA"/>
    </w:rPr>
  </w:style>
  <w:style w:type="paragraph" w:customStyle="1" w:styleId="endnotetext">
    <w:name w:val="endnote text"/>
    <w:basedOn w:val="Normal"/>
    <w:pPr>
      <w:spacing w:line="240" w:lineRule="auto"/>
    </w:pPr>
    <w:rPr>
      <w:rFonts w:ascii="Times New Roman" w:eastAsia="Times New Roman" w:hAnsi="Times New Roman"/>
      <w:sz w:val="20"/>
      <w:szCs w:val="20"/>
      <w:lang w:val="en-GB"/>
    </w:rPr>
  </w:style>
  <w:style w:type="paragraph" w:customStyle="1" w:styleId="BulletNormal">
    <w:name w:val="Bullet Normal"/>
    <w:pPr>
      <w:tabs>
        <w:tab w:val="left" w:pos="567"/>
      </w:tabs>
      <w:suppressAutoHyphens/>
      <w:spacing w:after="200"/>
    </w:pPr>
    <w:rPr>
      <w:rFonts w:ascii="Cambria" w:eastAsia="Cambria" w:hAnsi="Cambria"/>
      <w:color w:val="00000A"/>
      <w:kern w:val="1"/>
      <w:sz w:val="24"/>
      <w:szCs w:val="24"/>
      <w:lang w:val="de-DE" w:eastAsia="ar-SA"/>
    </w:rPr>
  </w:style>
  <w:style w:type="paragraph" w:customStyle="1" w:styleId="StyleStyleHeading2Bold10pt">
    <w:name w:val="Style Style Heading 2 + Bold + 10 pt"/>
    <w:basedOn w:val="Normal"/>
    <w:pPr>
      <w:keepNext/>
      <w:tabs>
        <w:tab w:val="left" w:pos="3220"/>
      </w:tabs>
      <w:spacing w:after="240" w:line="100" w:lineRule="atLeast"/>
      <w:ind w:left="3220" w:hanging="360"/>
    </w:pPr>
    <w:rPr>
      <w:rFonts w:ascii="Trebuchet MS" w:eastAsia="Cambria" w:hAnsi="Trebuchet MS" w:cs="Arial"/>
      <w:b/>
      <w:bCs/>
      <w:color w:val="0F3277"/>
      <w:sz w:val="24"/>
      <w:szCs w:val="28"/>
      <w:lang w:val="en-GB"/>
    </w:rPr>
  </w:style>
  <w:style w:type="paragraph" w:styleId="BodyText2">
    <w:name w:val="Body Text 2"/>
    <w:basedOn w:val="Normal"/>
    <w:pPr>
      <w:spacing w:after="120" w:line="360" w:lineRule="auto"/>
      <w:jc w:val="both"/>
    </w:pPr>
    <w:rPr>
      <w:rFonts w:ascii="Arial" w:eastAsia="Times New Roman" w:hAnsi="Arial"/>
      <w:szCs w:val="24"/>
      <w:lang w:val="en-GB" w:eastAsia="da-DK"/>
    </w:rPr>
  </w:style>
  <w:style w:type="paragraph" w:customStyle="1" w:styleId="ListParagraph1">
    <w:name w:val="List Paragraph1"/>
    <w:basedOn w:val="Normal"/>
    <w:pPr>
      <w:spacing w:after="0" w:line="100" w:lineRule="atLeast"/>
      <w:ind w:left="720"/>
    </w:pPr>
    <w:rPr>
      <w:rFonts w:ascii="Trebuchet MS" w:eastAsia="Times New Roman" w:hAnsi="Trebuchet MS"/>
      <w:sz w:val="20"/>
      <w:szCs w:val="24"/>
      <w:lang w:val="de-DE"/>
    </w:rPr>
  </w:style>
  <w:style w:type="paragraph" w:customStyle="1" w:styleId="Revision1">
    <w:name w:val="Revision1"/>
    <w:pPr>
      <w:suppressAutoHyphens/>
    </w:pPr>
    <w:rPr>
      <w:rFonts w:ascii="Cambria" w:eastAsia="Cambria" w:hAnsi="Cambria"/>
      <w:color w:val="00000A"/>
      <w:kern w:val="1"/>
      <w:sz w:val="24"/>
      <w:szCs w:val="24"/>
      <w:lang w:val="en-GB" w:eastAsia="ar-SA"/>
    </w:rPr>
  </w:style>
  <w:style w:type="paragraph" w:customStyle="1" w:styleId="msolistparagraph0">
    <w:name w:val="msolistparagraph"/>
    <w:basedOn w:val="Normal"/>
    <w:pPr>
      <w:spacing w:after="0" w:line="100" w:lineRule="atLeast"/>
      <w:ind w:left="720"/>
    </w:pPr>
    <w:rPr>
      <w:rFonts w:ascii="Times New Roman" w:eastAsia="Times New Roman" w:hAnsi="Times New Roman"/>
      <w:sz w:val="24"/>
      <w:szCs w:val="24"/>
      <w:lang w:val="da-DK"/>
    </w:rPr>
  </w:style>
  <w:style w:type="paragraph" w:styleId="ListParagraph">
    <w:name w:val="List Paragraph"/>
    <w:basedOn w:val="Normal"/>
    <w:qFormat/>
    <w:pPr>
      <w:ind w:left="720"/>
    </w:pPr>
    <w:rPr>
      <w:lang w:eastAsia="fr-FR"/>
    </w:rPr>
  </w:style>
  <w:style w:type="paragraph" w:customStyle="1" w:styleId="Default">
    <w:name w:val="Default"/>
    <w:pPr>
      <w:suppressAutoHyphens/>
    </w:pPr>
    <w:rPr>
      <w:rFonts w:ascii="Calibri" w:hAnsi="Calibri" w:cs="Calibri"/>
      <w:color w:val="000000"/>
      <w:kern w:val="1"/>
      <w:sz w:val="24"/>
      <w:szCs w:val="24"/>
      <w:lang w:val="es-PR" w:eastAsia="ar-SA"/>
    </w:rPr>
  </w:style>
  <w:style w:type="paragraph" w:customStyle="1" w:styleId="Titre1">
    <w:name w:val="Titre1"/>
    <w:basedOn w:val="Normal"/>
    <w:pPr>
      <w:keepNext/>
      <w:spacing w:before="240" w:after="120"/>
    </w:pPr>
    <w:rPr>
      <w:rFonts w:ascii="Arial" w:eastAsia="Arial Unicode MS" w:hAnsi="Arial" w:cs="Arial Unicode MS"/>
      <w:sz w:val="28"/>
      <w:szCs w:val="28"/>
    </w:rPr>
  </w:style>
  <w:style w:type="paragraph" w:customStyle="1" w:styleId="Lgende1">
    <w:name w:val="Légende1"/>
    <w:basedOn w:val="Normal"/>
    <w:pPr>
      <w:suppressLineNumbers/>
      <w:spacing w:before="120" w:after="120"/>
    </w:pPr>
    <w:rPr>
      <w:i/>
      <w:iCs/>
      <w:sz w:val="24"/>
      <w:szCs w:val="24"/>
    </w:rPr>
  </w:style>
  <w:style w:type="paragraph" w:customStyle="1" w:styleId="Titredetabledesmatires">
    <w:name w:val="Titre de table des matières"/>
    <w:basedOn w:val="Heading1"/>
    <w:pPr>
      <w:suppressLineNumbers/>
      <w:ind w:left="0" w:firstLine="0"/>
    </w:pPr>
    <w:rPr>
      <w:sz w:val="32"/>
      <w:szCs w:val="32"/>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FootnoteText1">
    <w:name w:val="Footnote Text1"/>
    <w:basedOn w:val="Normal"/>
    <w:pPr>
      <w:spacing w:line="100" w:lineRule="atLeast"/>
    </w:pPr>
    <w:rPr>
      <w:rFonts w:ascii="Times" w:eastAsia="Cambria" w:hAnsi="Times"/>
      <w:sz w:val="20"/>
      <w:szCs w:val="20"/>
      <w:lang w:val="de-DE"/>
    </w:rPr>
  </w:style>
  <w:style w:type="paragraph" w:customStyle="1" w:styleId="Texte">
    <w:name w:val="Texte"/>
    <w:basedOn w:val="Lgende1"/>
    <w:pPr>
      <w:jc w:val="both"/>
    </w:pPr>
    <w:rPr>
      <w:rFonts w:ascii="Arial" w:eastAsia="Times New Roman" w:hAnsi="Arial" w:cs="Arial"/>
      <w:color w:val="FF00FF"/>
      <w:sz w:val="19"/>
      <w:szCs w:val="19"/>
      <w:lang w:val="en-GB"/>
    </w:rPr>
  </w:style>
  <w:style w:type="paragraph" w:customStyle="1" w:styleId="EndnoteText1">
    <w:name w:val="Endnote Text1"/>
    <w:basedOn w:val="Normal"/>
    <w:pPr>
      <w:spacing w:line="100" w:lineRule="atLeast"/>
    </w:pPr>
    <w:rPr>
      <w:rFonts w:ascii="Times New Roman" w:eastAsia="Times New Roman" w:hAnsi="Times New Roman"/>
      <w:sz w:val="20"/>
      <w:szCs w:val="20"/>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FootnoteText0">
    <w:name w:val="footnote text"/>
    <w:basedOn w:val="Normal"/>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character" w:styleId="CommentReference">
    <w:name w:val="annotation reference"/>
    <w:uiPriority w:val="99"/>
    <w:semiHidden/>
    <w:unhideWhenUsed/>
    <w:rsid w:val="00BD3653"/>
    <w:rPr>
      <w:sz w:val="16"/>
      <w:szCs w:val="16"/>
    </w:rPr>
  </w:style>
  <w:style w:type="paragraph" w:styleId="CommentText">
    <w:name w:val="annotation text"/>
    <w:basedOn w:val="Normal"/>
    <w:link w:val="CommentTextChar2"/>
    <w:uiPriority w:val="99"/>
    <w:semiHidden/>
    <w:unhideWhenUsed/>
    <w:rsid w:val="00BD3653"/>
    <w:rPr>
      <w:sz w:val="20"/>
      <w:szCs w:val="20"/>
    </w:rPr>
  </w:style>
  <w:style w:type="character" w:customStyle="1" w:styleId="CommentTextChar2">
    <w:name w:val="Comment Text Char2"/>
    <w:link w:val="CommentText"/>
    <w:uiPriority w:val="99"/>
    <w:semiHidden/>
    <w:rsid w:val="00BD3653"/>
    <w:rPr>
      <w:rFonts w:ascii="Calibri" w:eastAsia="Calibri" w:hAnsi="Calibri"/>
      <w:color w:val="00000A"/>
      <w:kern w:val="1"/>
      <w:lang w:val="fr-FR" w:eastAsia="ar-SA"/>
    </w:rPr>
  </w:style>
  <w:style w:type="paragraph" w:styleId="CommentSubject">
    <w:name w:val="annotation subject"/>
    <w:basedOn w:val="CommentText"/>
    <w:next w:val="CommentText"/>
    <w:link w:val="CommentSubjectChar2"/>
    <w:uiPriority w:val="99"/>
    <w:semiHidden/>
    <w:unhideWhenUsed/>
    <w:rsid w:val="00BD3653"/>
    <w:rPr>
      <w:b/>
      <w:bCs/>
    </w:rPr>
  </w:style>
  <w:style w:type="character" w:customStyle="1" w:styleId="CommentSubjectChar2">
    <w:name w:val="Comment Subject Char2"/>
    <w:link w:val="CommentSubject"/>
    <w:uiPriority w:val="99"/>
    <w:semiHidden/>
    <w:rsid w:val="00BD3653"/>
    <w:rPr>
      <w:rFonts w:ascii="Calibri" w:eastAsia="Calibri" w:hAnsi="Calibri"/>
      <w:b/>
      <w:bCs/>
      <w:color w:val="00000A"/>
      <w:kern w:val="1"/>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nuts/local-administrative-units"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ec.europa.eu/eurostat/web/nuts/local-administrative-units"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34107-5C14-4E2F-AFAF-BD4BFF8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10156</Words>
  <Characters>55860</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65885</CharactersWithSpaces>
  <SharedDoc>false</SharedDoc>
  <HLinks>
    <vt:vector size="12" baseType="variant">
      <vt:variant>
        <vt:i4>5898245</vt:i4>
      </vt:variant>
      <vt:variant>
        <vt:i4>3</vt:i4>
      </vt:variant>
      <vt:variant>
        <vt:i4>0</vt:i4>
      </vt:variant>
      <vt:variant>
        <vt:i4>5</vt:i4>
      </vt:variant>
      <vt:variant>
        <vt:lpwstr>http://ec.europa.eu/eurostat/web/nuts/local-administrative-units</vt:lpwstr>
      </vt:variant>
      <vt:variant>
        <vt:lpwstr/>
      </vt:variant>
      <vt:variant>
        <vt:i4>5898245</vt:i4>
      </vt:variant>
      <vt:variant>
        <vt:i4>0</vt:i4>
      </vt:variant>
      <vt:variant>
        <vt:i4>0</vt:i4>
      </vt:variant>
      <vt:variant>
        <vt:i4>5</vt:i4>
      </vt:variant>
      <vt:variant>
        <vt:lpwstr>http://ec.europa.eu/eurostat/web/nuts/local-administrative-units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e.gatineau</dc:creator>
  <cp:keywords/>
  <dc:description/>
  <cp:lastModifiedBy>Hélène Berges</cp:lastModifiedBy>
  <cp:revision>2</cp:revision>
  <cp:lastPrinted>2016-08-15T16:44:00Z</cp:lastPrinted>
  <dcterms:created xsi:type="dcterms:W3CDTF">2017-12-14T13:40:00Z</dcterms:created>
  <dcterms:modified xsi:type="dcterms:W3CDTF">2017-12-14T13:40:00Z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